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942C" w14:textId="482D9D82" w:rsidR="00A20189" w:rsidRPr="004D1C3F" w:rsidRDefault="00A20189" w:rsidP="00A20189">
      <w:pPr>
        <w:tabs>
          <w:tab w:val="center" w:pos="4962"/>
        </w:tabs>
        <w:suppressAutoHyphens/>
        <w:spacing w:line="256" w:lineRule="auto"/>
        <w:jc w:val="both"/>
        <w:rPr>
          <w:rFonts w:ascii="Tahoma" w:hAnsi="Tahoma" w:cs="Tahoma"/>
          <w:lang w:eastAsia="zh-CN"/>
        </w:rPr>
      </w:pPr>
      <w:r w:rsidRPr="004D1C3F">
        <w:rPr>
          <w:rFonts w:ascii="Tahoma" w:eastAsia="Calibri" w:hAnsi="Tahoma" w:cs="Tahoma"/>
          <w:b/>
          <w:bCs/>
          <w:u w:val="single"/>
          <w:lang w:eastAsia="en-US"/>
        </w:rPr>
        <w:t>ΠΑΡΑΡΤΗΜΑ Ι</w:t>
      </w:r>
    </w:p>
    <w:p w14:paraId="1CF24ACE" w14:textId="77777777" w:rsidR="00A20189" w:rsidRPr="004D1C3F" w:rsidRDefault="00A20189" w:rsidP="00A20189">
      <w:pPr>
        <w:tabs>
          <w:tab w:val="center" w:pos="4962"/>
        </w:tabs>
        <w:suppressAutoHyphens/>
        <w:jc w:val="both"/>
        <w:rPr>
          <w:rFonts w:ascii="Tahoma" w:hAnsi="Tahoma" w:cs="Tahoma"/>
          <w:lang w:eastAsia="zh-CN"/>
        </w:rPr>
      </w:pPr>
      <w:r w:rsidRPr="004D1C3F">
        <w:rPr>
          <w:rFonts w:ascii="Tahoma" w:hAnsi="Tahoma" w:cs="Tahoma"/>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A20189" w:rsidRPr="004D1C3F" w14:paraId="462E67ED" w14:textId="77777777" w:rsidTr="004D1C3F">
        <w:trPr>
          <w:trHeight w:val="454"/>
        </w:trPr>
        <w:tc>
          <w:tcPr>
            <w:tcW w:w="10828" w:type="dxa"/>
            <w:gridSpan w:val="3"/>
            <w:shd w:val="clear" w:color="auto" w:fill="auto"/>
            <w:vAlign w:val="center"/>
          </w:tcPr>
          <w:p w14:paraId="162C8D1E" w14:textId="77777777" w:rsidR="00A20189" w:rsidRPr="004D1C3F" w:rsidRDefault="00A20189" w:rsidP="00A20189">
            <w:pPr>
              <w:tabs>
                <w:tab w:val="center" w:pos="4962"/>
              </w:tabs>
              <w:suppressAutoHyphens/>
              <w:spacing w:after="160" w:line="264" w:lineRule="auto"/>
              <w:jc w:val="center"/>
              <w:rPr>
                <w:rFonts w:ascii="Tahoma" w:hAnsi="Tahoma" w:cs="Tahoma"/>
                <w:lang w:eastAsia="zh-CN"/>
              </w:rPr>
            </w:pPr>
            <w:r w:rsidRPr="004D1C3F">
              <w:rPr>
                <w:rFonts w:ascii="Tahoma" w:eastAsia="Calibri" w:hAnsi="Tahoma" w:cs="Tahoma"/>
                <w:b/>
                <w:bCs/>
                <w:sz w:val="22"/>
                <w:szCs w:val="22"/>
                <w:u w:val="single"/>
                <w:lang w:eastAsia="en-US"/>
              </w:rPr>
              <w:t>Αίτηση - Πρόταση</w:t>
            </w:r>
          </w:p>
        </w:tc>
      </w:tr>
      <w:tr w:rsidR="00A20189" w:rsidRPr="004D1C3F" w14:paraId="0489C4F9" w14:textId="77777777" w:rsidTr="004D1C3F">
        <w:trPr>
          <w:trHeight w:val="454"/>
        </w:trPr>
        <w:tc>
          <w:tcPr>
            <w:tcW w:w="1335" w:type="dxa"/>
            <w:tcBorders>
              <w:right w:val="single" w:sz="4" w:space="0" w:color="000000"/>
            </w:tcBorders>
            <w:shd w:val="clear" w:color="auto" w:fill="auto"/>
            <w:vAlign w:val="center"/>
          </w:tcPr>
          <w:p w14:paraId="7D55D97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6185B44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val="restart"/>
            <w:tcBorders>
              <w:left w:val="single" w:sz="4" w:space="0" w:color="000000"/>
            </w:tcBorders>
            <w:shd w:val="clear" w:color="auto" w:fill="auto"/>
            <w:vAlign w:val="center"/>
          </w:tcPr>
          <w:p w14:paraId="6161EB39" w14:textId="676C12DD" w:rsidR="00A20189" w:rsidRPr="004D1C3F" w:rsidRDefault="00A20189" w:rsidP="00A20189">
            <w:pPr>
              <w:tabs>
                <w:tab w:val="center" w:pos="4962"/>
              </w:tabs>
              <w:suppressAutoHyphens/>
              <w:spacing w:after="160" w:line="264" w:lineRule="auto"/>
              <w:jc w:val="both"/>
              <w:rPr>
                <w:rFonts w:ascii="Tahoma" w:hAnsi="Tahoma" w:cs="Tahoma"/>
                <w:lang w:eastAsia="zh-CN"/>
              </w:rPr>
            </w:pPr>
            <w:r w:rsidRPr="004D1C3F">
              <w:rPr>
                <w:rFonts w:ascii="Tahoma" w:eastAsia="Calibri" w:hAnsi="Tahoma" w:cs="Tahoma"/>
                <w:sz w:val="20"/>
                <w:szCs w:val="20"/>
                <w:lang w:eastAsia="en-US"/>
              </w:rPr>
              <w:t>Σας υποβάλλω αίτηση - πρόταση υποψηφιότητας με συνημμένα τα απαιτούμενα από την Πρόκληση Εκδήλωσης Ενδιαφέροντος (</w:t>
            </w:r>
            <w:proofErr w:type="spellStart"/>
            <w:r w:rsidRPr="004D1C3F">
              <w:rPr>
                <w:rFonts w:ascii="Tahoma" w:eastAsia="Calibri" w:hAnsi="Tahoma" w:cs="Tahoma"/>
                <w:sz w:val="20"/>
                <w:szCs w:val="20"/>
                <w:lang w:eastAsia="en-US"/>
              </w:rPr>
              <w:t>αρ</w:t>
            </w:r>
            <w:proofErr w:type="spellEnd"/>
            <w:r w:rsidRPr="004D1C3F">
              <w:rPr>
                <w:rFonts w:ascii="Tahoma" w:eastAsia="Calibri" w:hAnsi="Tahoma" w:cs="Tahoma"/>
                <w:sz w:val="20"/>
                <w:szCs w:val="20"/>
                <w:lang w:eastAsia="en-US"/>
              </w:rPr>
              <w:t xml:space="preserve">. </w:t>
            </w:r>
            <w:proofErr w:type="spellStart"/>
            <w:r w:rsidRPr="004D1C3F">
              <w:rPr>
                <w:rFonts w:ascii="Tahoma" w:eastAsia="Calibri" w:hAnsi="Tahoma" w:cs="Tahoma"/>
                <w:sz w:val="20"/>
                <w:szCs w:val="20"/>
                <w:lang w:eastAsia="en-US"/>
              </w:rPr>
              <w:t>πρωτ</w:t>
            </w:r>
            <w:proofErr w:type="spellEnd"/>
            <w:r w:rsidRPr="004D1C3F">
              <w:rPr>
                <w:rFonts w:ascii="Tahoma" w:eastAsia="Calibri" w:hAnsi="Tahoma" w:cs="Tahoma"/>
                <w:sz w:val="20"/>
                <w:szCs w:val="20"/>
                <w:lang w:eastAsia="en-US"/>
              </w:rPr>
              <w:t xml:space="preserve">. </w:t>
            </w:r>
            <w:r w:rsidR="003A2EB7" w:rsidRPr="003A2EB7">
              <w:rPr>
                <w:rFonts w:ascii="Tahoma" w:eastAsia="Calibri" w:hAnsi="Tahoma" w:cs="Tahoma"/>
                <w:b/>
                <w:bCs/>
                <w:sz w:val="20"/>
                <w:szCs w:val="20"/>
                <w:lang w:eastAsia="en-US"/>
              </w:rPr>
              <w:t>1432</w:t>
            </w:r>
            <w:r w:rsidRPr="003A2EB7">
              <w:rPr>
                <w:rFonts w:ascii="Tahoma" w:eastAsia="Calibri" w:hAnsi="Tahoma" w:cs="Tahoma"/>
                <w:b/>
                <w:bCs/>
                <w:sz w:val="20"/>
                <w:szCs w:val="20"/>
                <w:lang w:eastAsia="en-US"/>
              </w:rPr>
              <w:t>/</w:t>
            </w:r>
            <w:r w:rsidR="003A2EB7" w:rsidRPr="003A2EB7">
              <w:rPr>
                <w:rFonts w:ascii="Tahoma" w:eastAsia="Calibri" w:hAnsi="Tahoma" w:cs="Tahoma"/>
                <w:b/>
                <w:bCs/>
                <w:sz w:val="20"/>
                <w:szCs w:val="20"/>
                <w:lang w:eastAsia="en-US"/>
              </w:rPr>
              <w:t>19.01.2024</w:t>
            </w:r>
            <w:r w:rsidRPr="004D1C3F">
              <w:rPr>
                <w:rFonts w:ascii="Tahoma" w:eastAsia="Calibri" w:hAnsi="Tahoma" w:cs="Tahoma"/>
                <w:sz w:val="20"/>
                <w:szCs w:val="20"/>
                <w:lang w:eastAsia="en-US"/>
              </w:rPr>
              <w:t>) σχετικά δικαιολογητικά, στο πλαίσιο υλοποίησης της πράξης «</w:t>
            </w:r>
            <w:r w:rsidRPr="004D1C3F">
              <w:rPr>
                <w:rFonts w:ascii="Tahoma" w:eastAsia="Calibri" w:hAnsi="Tahoma" w:cs="Tahoma"/>
                <w:b/>
                <w:bCs/>
                <w:sz w:val="20"/>
                <w:szCs w:val="20"/>
                <w:lang w:eastAsia="en-US"/>
              </w:rPr>
              <w:t>Απόκτηση Ακαδημαϊκής Διδακτικής Εμπειρίας σε Νέους Επιστήμονες Κατόχους Διδακτορικού 202</w:t>
            </w:r>
            <w:r w:rsidR="000A641A" w:rsidRPr="004D1C3F">
              <w:rPr>
                <w:rFonts w:ascii="Tahoma" w:eastAsia="Calibri" w:hAnsi="Tahoma" w:cs="Tahoma"/>
                <w:b/>
                <w:bCs/>
                <w:sz w:val="20"/>
                <w:szCs w:val="20"/>
                <w:lang w:eastAsia="en-US"/>
              </w:rPr>
              <w:t>3</w:t>
            </w:r>
            <w:r w:rsidRPr="004D1C3F">
              <w:rPr>
                <w:rFonts w:ascii="Tahoma" w:eastAsia="Calibri" w:hAnsi="Tahoma" w:cs="Tahoma"/>
                <w:b/>
                <w:bCs/>
                <w:sz w:val="20"/>
                <w:szCs w:val="20"/>
                <w:lang w:eastAsia="en-US"/>
              </w:rPr>
              <w:t xml:space="preserve"> - 202</w:t>
            </w:r>
            <w:r w:rsidR="000A641A" w:rsidRPr="004D1C3F">
              <w:rPr>
                <w:rFonts w:ascii="Tahoma" w:eastAsia="Calibri" w:hAnsi="Tahoma" w:cs="Tahoma"/>
                <w:b/>
                <w:bCs/>
                <w:sz w:val="20"/>
                <w:szCs w:val="20"/>
                <w:lang w:eastAsia="en-US"/>
              </w:rPr>
              <w:t>4</w:t>
            </w:r>
            <w:r w:rsidRPr="004D1C3F">
              <w:rPr>
                <w:rFonts w:ascii="Tahoma" w:eastAsia="Calibri" w:hAnsi="Tahoma" w:cs="Tahoma"/>
                <w:b/>
                <w:bCs/>
                <w:sz w:val="20"/>
                <w:szCs w:val="20"/>
                <w:lang w:eastAsia="en-US"/>
              </w:rPr>
              <w:t xml:space="preserve"> στο Πανεπιστήμιο Πελοποννήσου»</w:t>
            </w:r>
            <w:r w:rsidRPr="004D1C3F">
              <w:rPr>
                <w:rFonts w:ascii="Tahoma" w:eastAsia="Calibri" w:hAnsi="Tahoma" w:cs="Tahoma"/>
                <w:sz w:val="20"/>
                <w:szCs w:val="20"/>
                <w:lang w:eastAsia="en-US"/>
              </w:rPr>
              <w:t xml:space="preserve"> με κωδικό ΟΠΣ (MIS </w:t>
            </w:r>
            <w:r w:rsidR="00B37C62" w:rsidRPr="00B37C62">
              <w:rPr>
                <w:rFonts w:ascii="Tahoma" w:eastAsia="Calibri" w:hAnsi="Tahoma" w:cs="Tahoma"/>
                <w:sz w:val="20"/>
                <w:szCs w:val="20"/>
                <w:lang w:eastAsia="en-US"/>
              </w:rPr>
              <w:t>6004726</w:t>
            </w:r>
            <w:r w:rsidRPr="004D1C3F">
              <w:rPr>
                <w:rFonts w:ascii="Tahoma" w:eastAsia="Calibri" w:hAnsi="Tahoma" w:cs="Tahoma"/>
                <w:sz w:val="20"/>
                <w:szCs w:val="20"/>
                <w:lang w:eastAsia="en-US"/>
              </w:rPr>
              <w:t>) της κάτωθι θέσης:</w:t>
            </w:r>
          </w:p>
        </w:tc>
      </w:tr>
      <w:tr w:rsidR="00A20189" w:rsidRPr="004D1C3F" w14:paraId="17EA4415" w14:textId="77777777" w:rsidTr="004D1C3F">
        <w:trPr>
          <w:trHeight w:val="454"/>
        </w:trPr>
        <w:tc>
          <w:tcPr>
            <w:tcW w:w="1335" w:type="dxa"/>
            <w:tcBorders>
              <w:right w:val="single" w:sz="4" w:space="0" w:color="000000"/>
            </w:tcBorders>
            <w:shd w:val="clear" w:color="auto" w:fill="auto"/>
            <w:vAlign w:val="center"/>
          </w:tcPr>
          <w:p w14:paraId="3456411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6C0B4DB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8B1613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ADEC500" w14:textId="77777777" w:rsidTr="004D1C3F">
        <w:trPr>
          <w:trHeight w:val="454"/>
        </w:trPr>
        <w:tc>
          <w:tcPr>
            <w:tcW w:w="1335" w:type="dxa"/>
            <w:tcBorders>
              <w:right w:val="single" w:sz="4" w:space="0" w:color="000000"/>
            </w:tcBorders>
            <w:shd w:val="clear" w:color="auto" w:fill="auto"/>
            <w:vAlign w:val="center"/>
          </w:tcPr>
          <w:p w14:paraId="1142A4B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44B58DB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40B91A3"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0ABADC67" w14:textId="77777777" w:rsidTr="004D1C3F">
        <w:trPr>
          <w:trHeight w:val="454"/>
        </w:trPr>
        <w:tc>
          <w:tcPr>
            <w:tcW w:w="1335" w:type="dxa"/>
            <w:tcBorders>
              <w:right w:val="single" w:sz="4" w:space="0" w:color="000000"/>
            </w:tcBorders>
            <w:shd w:val="clear" w:color="auto" w:fill="auto"/>
            <w:vAlign w:val="center"/>
          </w:tcPr>
          <w:p w14:paraId="5F385FF9"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Μητρώνυμο</w:t>
            </w:r>
            <w:proofErr w:type="spellEnd"/>
            <w:r w:rsidRPr="004D1C3F">
              <w:rPr>
                <w:rFonts w:ascii="Tahoma" w:eastAsia="Calibri" w:hAnsi="Tahoma"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10C6BE88"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3388308A"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69285831" w14:textId="77777777" w:rsidTr="004D1C3F">
        <w:trPr>
          <w:trHeight w:val="454"/>
        </w:trPr>
        <w:tc>
          <w:tcPr>
            <w:tcW w:w="1335" w:type="dxa"/>
            <w:tcBorders>
              <w:right w:val="single" w:sz="4" w:space="0" w:color="000000"/>
            </w:tcBorders>
            <w:shd w:val="clear" w:color="auto" w:fill="auto"/>
            <w:vAlign w:val="center"/>
          </w:tcPr>
          <w:p w14:paraId="3DA60CB9"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A.</w:t>
            </w:r>
            <w:r w:rsidRPr="004D1C3F">
              <w:rPr>
                <w:rFonts w:ascii="Tahoma" w:eastAsia="Calibri" w:hAnsi="Tahoma" w:cs="Tahoma"/>
                <w:sz w:val="20"/>
                <w:szCs w:val="20"/>
                <w:lang w:eastAsia="en-US"/>
              </w:rPr>
              <w:t>Φ.Μ.</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2642DC9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6E1650D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92DCAB3" w14:textId="77777777" w:rsidTr="004D1C3F">
        <w:trPr>
          <w:trHeight w:val="454"/>
        </w:trPr>
        <w:tc>
          <w:tcPr>
            <w:tcW w:w="1335" w:type="dxa"/>
            <w:tcBorders>
              <w:right w:val="single" w:sz="4" w:space="0" w:color="000000"/>
            </w:tcBorders>
            <w:shd w:val="clear" w:color="auto" w:fill="auto"/>
            <w:vAlign w:val="center"/>
          </w:tcPr>
          <w:p w14:paraId="4BCC3507"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Διεύθυνση</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741B369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30A3205" w14:textId="77777777" w:rsidR="00A20189" w:rsidRPr="004D1C3F" w:rsidRDefault="00A20189" w:rsidP="00A20189">
            <w:pPr>
              <w:tabs>
                <w:tab w:val="left" w:leader="dot" w:pos="4537"/>
                <w:tab w:val="center" w:leader="dot"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Τμήμα:</w:t>
            </w:r>
            <w:r w:rsidRPr="004D1C3F">
              <w:rPr>
                <w:rFonts w:ascii="Tahoma" w:eastAsia="Calibri" w:hAnsi="Tahoma" w:cs="Tahoma"/>
                <w:sz w:val="20"/>
                <w:szCs w:val="20"/>
                <w:lang w:eastAsia="en-US"/>
              </w:rPr>
              <w:tab/>
            </w:r>
          </w:p>
        </w:tc>
      </w:tr>
      <w:tr w:rsidR="00A20189" w:rsidRPr="004D1C3F" w14:paraId="407B9769" w14:textId="77777777" w:rsidTr="004D1C3F">
        <w:trPr>
          <w:trHeight w:val="454"/>
        </w:trPr>
        <w:tc>
          <w:tcPr>
            <w:tcW w:w="1335" w:type="dxa"/>
            <w:tcBorders>
              <w:right w:val="single" w:sz="4" w:space="0" w:color="000000"/>
            </w:tcBorders>
            <w:shd w:val="clear" w:color="auto" w:fill="auto"/>
            <w:vAlign w:val="center"/>
          </w:tcPr>
          <w:p w14:paraId="7CC6098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14:paraId="5469158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E6AC10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8D334FC" w14:textId="77777777" w:rsidTr="004D1C3F">
        <w:trPr>
          <w:trHeight w:val="454"/>
        </w:trPr>
        <w:tc>
          <w:tcPr>
            <w:tcW w:w="1335" w:type="dxa"/>
            <w:tcBorders>
              <w:right w:val="single" w:sz="4" w:space="0" w:color="000000"/>
            </w:tcBorders>
            <w:shd w:val="clear" w:color="auto" w:fill="auto"/>
            <w:vAlign w:val="center"/>
          </w:tcPr>
          <w:p w14:paraId="606C72A1"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3B76826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C7468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 xml:space="preserve">Επιστημονικό Πεδίο: </w:t>
            </w:r>
            <w:r w:rsidRPr="004D1C3F">
              <w:rPr>
                <w:rFonts w:ascii="Tahoma" w:eastAsia="Calibri" w:hAnsi="Tahoma" w:cs="Tahoma"/>
                <w:sz w:val="20"/>
                <w:szCs w:val="20"/>
                <w:lang w:eastAsia="en-US"/>
              </w:rPr>
              <w:tab/>
            </w:r>
          </w:p>
        </w:tc>
      </w:tr>
      <w:tr w:rsidR="00A20189" w:rsidRPr="004D1C3F" w14:paraId="070C1264" w14:textId="77777777" w:rsidTr="004D1C3F">
        <w:trPr>
          <w:trHeight w:val="454"/>
        </w:trPr>
        <w:tc>
          <w:tcPr>
            <w:tcW w:w="1335" w:type="dxa"/>
            <w:tcBorders>
              <w:right w:val="single" w:sz="4" w:space="0" w:color="000000"/>
            </w:tcBorders>
            <w:shd w:val="clear" w:color="auto" w:fill="auto"/>
            <w:vAlign w:val="center"/>
          </w:tcPr>
          <w:p w14:paraId="49A4728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44CB5E3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8EB5441"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6BC98D4" w14:textId="77777777" w:rsidTr="004D1C3F">
        <w:trPr>
          <w:trHeight w:val="454"/>
        </w:trPr>
        <w:tc>
          <w:tcPr>
            <w:tcW w:w="1335" w:type="dxa"/>
            <w:tcBorders>
              <w:right w:val="single" w:sz="4" w:space="0" w:color="000000"/>
            </w:tcBorders>
            <w:shd w:val="clear" w:color="auto" w:fill="auto"/>
            <w:vAlign w:val="center"/>
          </w:tcPr>
          <w:p w14:paraId="752A3275"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6EDEB22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70667C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913851" w14:textId="77777777" w:rsidTr="004D1C3F">
        <w:trPr>
          <w:trHeight w:val="454"/>
        </w:trPr>
        <w:tc>
          <w:tcPr>
            <w:tcW w:w="5289" w:type="dxa"/>
            <w:gridSpan w:val="2"/>
            <w:tcBorders>
              <w:right w:val="single" w:sz="4" w:space="0" w:color="000000"/>
            </w:tcBorders>
            <w:shd w:val="clear" w:color="auto" w:fill="auto"/>
            <w:vAlign w:val="center"/>
          </w:tcPr>
          <w:p w14:paraId="2C3FCFA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270E6DA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Τίτλοι Μαθημάτων</w:t>
            </w:r>
          </w:p>
        </w:tc>
      </w:tr>
      <w:tr w:rsidR="00A20189" w:rsidRPr="004D1C3F" w14:paraId="589FE4CE" w14:textId="77777777" w:rsidTr="004D1C3F">
        <w:trPr>
          <w:trHeight w:val="454"/>
        </w:trPr>
        <w:tc>
          <w:tcPr>
            <w:tcW w:w="1335" w:type="dxa"/>
            <w:tcBorders>
              <w:right w:val="single" w:sz="4" w:space="0" w:color="000000"/>
            </w:tcBorders>
            <w:shd w:val="clear" w:color="auto" w:fill="auto"/>
            <w:vAlign w:val="center"/>
          </w:tcPr>
          <w:p w14:paraId="312A726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4474111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33BF9ABC"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78AEB13" w14:textId="77777777" w:rsidTr="004D1C3F">
        <w:trPr>
          <w:trHeight w:val="454"/>
        </w:trPr>
        <w:tc>
          <w:tcPr>
            <w:tcW w:w="1335" w:type="dxa"/>
            <w:tcBorders>
              <w:right w:val="single" w:sz="4" w:space="0" w:color="000000"/>
            </w:tcBorders>
            <w:shd w:val="clear" w:color="auto" w:fill="auto"/>
            <w:vAlign w:val="center"/>
          </w:tcPr>
          <w:p w14:paraId="091989C2"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Ημ</w:t>
            </w:r>
            <w:proofErr w:type="spellEnd"/>
            <w:r w:rsidRPr="004D1C3F">
              <w:rPr>
                <w:rFonts w:ascii="Tahoma" w:eastAsia="Calibri" w:hAnsi="Tahoma" w:cs="Tahoma"/>
                <w:sz w:val="20"/>
                <w:szCs w:val="20"/>
                <w:lang w:eastAsia="en-US"/>
              </w:rPr>
              <w:t>. Έκδοσης</w:t>
            </w:r>
          </w:p>
        </w:tc>
        <w:tc>
          <w:tcPr>
            <w:tcW w:w="3954" w:type="dxa"/>
            <w:tcBorders>
              <w:left w:val="single" w:sz="4" w:space="0" w:color="000000"/>
              <w:right w:val="single" w:sz="4" w:space="0" w:color="000000"/>
            </w:tcBorders>
            <w:shd w:val="clear" w:color="auto" w:fill="auto"/>
            <w:vAlign w:val="center"/>
          </w:tcPr>
          <w:p w14:paraId="33C67F9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611897F8"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791A278" w14:textId="77777777" w:rsidTr="004D1C3F">
        <w:trPr>
          <w:trHeight w:val="454"/>
        </w:trPr>
        <w:tc>
          <w:tcPr>
            <w:tcW w:w="1335" w:type="dxa"/>
            <w:tcBorders>
              <w:right w:val="single" w:sz="4" w:space="0" w:color="000000"/>
            </w:tcBorders>
            <w:shd w:val="clear" w:color="auto" w:fill="auto"/>
            <w:vAlign w:val="center"/>
          </w:tcPr>
          <w:p w14:paraId="7768F38B"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Εκδ</w:t>
            </w:r>
            <w:proofErr w:type="spellEnd"/>
            <w:r w:rsidRPr="004D1C3F">
              <w:rPr>
                <w:rFonts w:ascii="Tahoma" w:eastAsia="Calibri" w:hAnsi="Tahoma" w:cs="Tahoma"/>
                <w:sz w:val="20"/>
                <w:szCs w:val="20"/>
                <w:lang w:eastAsia="en-US"/>
              </w:rPr>
              <w:t>. Αρχή</w:t>
            </w:r>
          </w:p>
        </w:tc>
        <w:tc>
          <w:tcPr>
            <w:tcW w:w="3954" w:type="dxa"/>
            <w:tcBorders>
              <w:left w:val="single" w:sz="4" w:space="0" w:color="000000"/>
              <w:right w:val="single" w:sz="4" w:space="0" w:color="000000"/>
            </w:tcBorders>
            <w:shd w:val="clear" w:color="auto" w:fill="auto"/>
            <w:vAlign w:val="center"/>
          </w:tcPr>
          <w:p w14:paraId="10540BD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03560F32"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DC14EE2" w14:textId="77777777" w:rsidTr="004D1C3F">
        <w:trPr>
          <w:trHeight w:val="454"/>
        </w:trPr>
        <w:tc>
          <w:tcPr>
            <w:tcW w:w="1335" w:type="dxa"/>
            <w:shd w:val="clear" w:color="auto" w:fill="auto"/>
            <w:vAlign w:val="center"/>
          </w:tcPr>
          <w:p w14:paraId="49129D00"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3954" w:type="dxa"/>
            <w:tcBorders>
              <w:right w:val="single" w:sz="4" w:space="0" w:color="000000"/>
            </w:tcBorders>
            <w:shd w:val="clear" w:color="auto" w:fill="auto"/>
            <w:vAlign w:val="center"/>
          </w:tcPr>
          <w:p w14:paraId="6A1DE6CF"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5539" w:type="dxa"/>
            <w:tcBorders>
              <w:left w:val="single" w:sz="4" w:space="0" w:color="000000"/>
            </w:tcBorders>
            <w:shd w:val="clear" w:color="auto" w:fill="auto"/>
            <w:vAlign w:val="center"/>
          </w:tcPr>
          <w:p w14:paraId="182C7CE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Συνημμένα Υποβάλλω</w:t>
            </w:r>
            <w:r w:rsidRPr="004D1C3F">
              <w:rPr>
                <w:rFonts w:ascii="Tahoma" w:eastAsia="Calibri" w:hAnsi="Tahoma" w:cs="Tahoma"/>
                <w:b/>
                <w:bCs/>
                <w:sz w:val="20"/>
                <w:szCs w:val="20"/>
                <w:lang w:eastAsia="en-US"/>
              </w:rPr>
              <w:t>:</w:t>
            </w:r>
          </w:p>
        </w:tc>
      </w:tr>
      <w:tr w:rsidR="00A20189" w:rsidRPr="004D1C3F" w14:paraId="4FED9409" w14:textId="77777777" w:rsidTr="004D1C3F">
        <w:trPr>
          <w:trHeight w:val="454"/>
        </w:trPr>
        <w:tc>
          <w:tcPr>
            <w:tcW w:w="5289" w:type="dxa"/>
            <w:gridSpan w:val="2"/>
            <w:tcBorders>
              <w:right w:val="single" w:sz="4" w:space="0" w:color="000000"/>
            </w:tcBorders>
            <w:shd w:val="clear" w:color="auto" w:fill="auto"/>
            <w:vAlign w:val="center"/>
          </w:tcPr>
          <w:p w14:paraId="7BFC3C8B" w14:textId="19237CB3" w:rsidR="00A20189" w:rsidRPr="004D1C3F" w:rsidRDefault="00015548" w:rsidP="00A20189">
            <w:pPr>
              <w:tabs>
                <w:tab w:val="left" w:leader="dot" w:pos="4857"/>
              </w:tabs>
              <w:suppressAutoHyphens/>
              <w:spacing w:after="160" w:line="256" w:lineRule="auto"/>
              <w:rPr>
                <w:rFonts w:ascii="Tahoma" w:hAnsi="Tahoma" w:cs="Tahoma"/>
                <w:lang w:eastAsia="zh-CN"/>
              </w:rPr>
            </w:pPr>
            <w:r>
              <w:rPr>
                <w:rFonts w:ascii="Tahoma" w:eastAsia="Calibri" w:hAnsi="Tahoma" w:cs="Tahoma"/>
                <w:sz w:val="20"/>
                <w:szCs w:val="20"/>
                <w:lang w:eastAsia="en-US"/>
              </w:rPr>
              <w:t>Καλαμάτα</w:t>
            </w:r>
            <w:r w:rsidR="00A20189" w:rsidRPr="004D1C3F">
              <w:rPr>
                <w:rFonts w:ascii="Tahoma" w:eastAsia="Calibri" w:hAnsi="Tahoma" w:cs="Tahoma"/>
                <w:sz w:val="20"/>
                <w:szCs w:val="20"/>
                <w:lang w:eastAsia="en-US"/>
              </w:rPr>
              <w:t xml:space="preserve"> …./…./202</w:t>
            </w:r>
            <w:r w:rsidR="002E4A0B">
              <w:rPr>
                <w:rFonts w:ascii="Tahoma" w:eastAsia="Calibri" w:hAnsi="Tahoma" w:cs="Tahoma"/>
                <w:sz w:val="20"/>
                <w:szCs w:val="20"/>
                <w:lang w:eastAsia="en-US"/>
              </w:rPr>
              <w:t>4</w:t>
            </w:r>
          </w:p>
        </w:tc>
        <w:tc>
          <w:tcPr>
            <w:tcW w:w="5539" w:type="dxa"/>
            <w:tcBorders>
              <w:left w:val="single" w:sz="4" w:space="0" w:color="000000"/>
            </w:tcBorders>
            <w:shd w:val="clear" w:color="auto" w:fill="auto"/>
            <w:vAlign w:val="center"/>
          </w:tcPr>
          <w:p w14:paraId="16AB97DC"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86B2F21" w14:textId="77777777" w:rsidTr="004D1C3F">
        <w:trPr>
          <w:trHeight w:val="454"/>
        </w:trPr>
        <w:tc>
          <w:tcPr>
            <w:tcW w:w="5289" w:type="dxa"/>
            <w:gridSpan w:val="2"/>
            <w:vMerge w:val="restart"/>
            <w:tcBorders>
              <w:right w:val="single" w:sz="4" w:space="0" w:color="000000"/>
            </w:tcBorders>
            <w:shd w:val="clear" w:color="auto" w:fill="auto"/>
            <w:vAlign w:val="center"/>
          </w:tcPr>
          <w:p w14:paraId="6854F13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Segoe UI Symbol" w:eastAsia="Calibri" w:hAnsi="Segoe UI Symbol" w:cs="Segoe UI Symbol"/>
                <w:sz w:val="20"/>
                <w:szCs w:val="20"/>
                <w:lang w:eastAsia="en-US"/>
              </w:rPr>
              <w:t>☐</w:t>
            </w:r>
            <w:r w:rsidRPr="004D1C3F">
              <w:rPr>
                <w:rFonts w:ascii="Tahoma" w:eastAsia="Tahoma" w:hAnsi="Tahoma" w:cs="Tahoma"/>
                <w:sz w:val="20"/>
                <w:szCs w:val="20"/>
                <w:lang w:eastAsia="en-US"/>
              </w:rPr>
              <w:t xml:space="preserve"> </w:t>
            </w:r>
            <w:r w:rsidRPr="004D1C3F">
              <w:rPr>
                <w:rFonts w:ascii="Tahoma" w:eastAsia="Calibri" w:hAnsi="Tahoma" w:cs="Tahoma"/>
                <w:sz w:val="20"/>
                <w:szCs w:val="20"/>
                <w:lang w:eastAsia="en-US"/>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4D1C3F">
              <w:rPr>
                <w:rFonts w:ascii="Tahoma" w:eastAsia="Calibri" w:hAnsi="Tahoma" w:cs="Tahoma"/>
                <w:sz w:val="20"/>
                <w:szCs w:val="20"/>
                <w:lang w:eastAsia="en-US"/>
              </w:rPr>
              <w:t>Νόμον</w:t>
            </w:r>
            <w:proofErr w:type="spellEnd"/>
            <w:r w:rsidRPr="004D1C3F">
              <w:rPr>
                <w:rFonts w:ascii="Tahoma" w:eastAsia="Calibri" w:hAnsi="Tahoma" w:cs="Tahoma"/>
                <w:sz w:val="20"/>
                <w:szCs w:val="20"/>
                <w:lang w:eastAsia="en-US"/>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4D1C3F">
              <w:rPr>
                <w:rFonts w:ascii="Tahoma" w:eastAsia="Calibri" w:hAnsi="Tahoma" w:cs="Tahoma"/>
                <w:b/>
                <w:bCs/>
                <w:i/>
                <w:iCs/>
                <w:sz w:val="20"/>
                <w:szCs w:val="20"/>
                <w:lang w:eastAsia="en-US"/>
              </w:rPr>
              <w:t>τσεκάρετε</w:t>
            </w:r>
            <w:r w:rsidRPr="004D1C3F">
              <w:rPr>
                <w:rFonts w:ascii="Tahoma" w:eastAsia="Calibri" w:hAnsi="Tahoma" w:cs="Tahoma"/>
                <w:sz w:val="20"/>
                <w:szCs w:val="20"/>
                <w:lang w:eastAsia="en-US"/>
              </w:rPr>
              <w:t>)</w:t>
            </w:r>
          </w:p>
          <w:p w14:paraId="1DB5A91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Tahoma" w:eastAsia="Calibri" w:hAnsi="Tahoma" w:cs="Tahoma"/>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5D23907F"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B0A9DC8" w14:textId="77777777" w:rsidTr="004D1C3F">
        <w:trPr>
          <w:trHeight w:val="454"/>
        </w:trPr>
        <w:tc>
          <w:tcPr>
            <w:tcW w:w="5289" w:type="dxa"/>
            <w:gridSpan w:val="2"/>
            <w:vMerge/>
            <w:tcBorders>
              <w:right w:val="single" w:sz="4" w:space="0" w:color="000000"/>
            </w:tcBorders>
            <w:shd w:val="clear" w:color="auto" w:fill="auto"/>
            <w:vAlign w:val="center"/>
          </w:tcPr>
          <w:p w14:paraId="02FBDA6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2F6A452"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248039" w14:textId="77777777" w:rsidTr="004D1C3F">
        <w:trPr>
          <w:trHeight w:val="454"/>
        </w:trPr>
        <w:tc>
          <w:tcPr>
            <w:tcW w:w="5289" w:type="dxa"/>
            <w:gridSpan w:val="2"/>
            <w:vMerge/>
            <w:tcBorders>
              <w:right w:val="single" w:sz="4" w:space="0" w:color="000000"/>
            </w:tcBorders>
            <w:shd w:val="clear" w:color="auto" w:fill="auto"/>
            <w:vAlign w:val="center"/>
          </w:tcPr>
          <w:p w14:paraId="0153D0C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77D5B4E"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A9EDBFB" w14:textId="77777777" w:rsidTr="004D1C3F">
        <w:trPr>
          <w:trHeight w:val="454"/>
        </w:trPr>
        <w:tc>
          <w:tcPr>
            <w:tcW w:w="5289" w:type="dxa"/>
            <w:gridSpan w:val="2"/>
            <w:vMerge/>
            <w:tcBorders>
              <w:right w:val="single" w:sz="4" w:space="0" w:color="000000"/>
            </w:tcBorders>
            <w:shd w:val="clear" w:color="auto" w:fill="auto"/>
            <w:vAlign w:val="center"/>
          </w:tcPr>
          <w:p w14:paraId="6657FB9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85B88E0"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C7FFB67" w14:textId="77777777" w:rsidTr="004D1C3F">
        <w:trPr>
          <w:trHeight w:val="454"/>
        </w:trPr>
        <w:tc>
          <w:tcPr>
            <w:tcW w:w="5289" w:type="dxa"/>
            <w:gridSpan w:val="2"/>
            <w:vMerge/>
            <w:tcBorders>
              <w:right w:val="single" w:sz="4" w:space="0" w:color="000000"/>
            </w:tcBorders>
            <w:shd w:val="clear" w:color="auto" w:fill="auto"/>
            <w:vAlign w:val="center"/>
          </w:tcPr>
          <w:p w14:paraId="4B6A0785"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DAF6344"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1012AB0" w14:textId="77777777" w:rsidTr="004D1C3F">
        <w:trPr>
          <w:trHeight w:val="454"/>
        </w:trPr>
        <w:tc>
          <w:tcPr>
            <w:tcW w:w="5289" w:type="dxa"/>
            <w:gridSpan w:val="2"/>
            <w:vMerge/>
            <w:tcBorders>
              <w:right w:val="single" w:sz="4" w:space="0" w:color="000000"/>
            </w:tcBorders>
            <w:shd w:val="clear" w:color="auto" w:fill="auto"/>
            <w:vAlign w:val="center"/>
          </w:tcPr>
          <w:p w14:paraId="24DC4DC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2A076FA"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A259228" w14:textId="77777777" w:rsidTr="004D1C3F">
        <w:trPr>
          <w:trHeight w:val="454"/>
        </w:trPr>
        <w:tc>
          <w:tcPr>
            <w:tcW w:w="5289" w:type="dxa"/>
            <w:gridSpan w:val="2"/>
            <w:tcBorders>
              <w:right w:val="single" w:sz="4" w:space="0" w:color="000000"/>
            </w:tcBorders>
            <w:shd w:val="clear" w:color="auto" w:fill="auto"/>
            <w:vAlign w:val="center"/>
          </w:tcPr>
          <w:p w14:paraId="34CF81EC"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7B8085D"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95B1E8F" w14:textId="77777777" w:rsidTr="004D1C3F">
        <w:trPr>
          <w:trHeight w:val="454"/>
        </w:trPr>
        <w:tc>
          <w:tcPr>
            <w:tcW w:w="5289" w:type="dxa"/>
            <w:gridSpan w:val="2"/>
            <w:tcBorders>
              <w:right w:val="single" w:sz="4" w:space="0" w:color="000000"/>
            </w:tcBorders>
            <w:shd w:val="clear" w:color="auto" w:fill="auto"/>
            <w:vAlign w:val="center"/>
          </w:tcPr>
          <w:p w14:paraId="5E64CF1D"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C6A696B"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3EAFFDF" w14:textId="77777777" w:rsidTr="004D1C3F">
        <w:trPr>
          <w:trHeight w:val="454"/>
        </w:trPr>
        <w:tc>
          <w:tcPr>
            <w:tcW w:w="5289" w:type="dxa"/>
            <w:gridSpan w:val="2"/>
            <w:tcBorders>
              <w:right w:val="single" w:sz="4" w:space="0" w:color="000000"/>
            </w:tcBorders>
            <w:shd w:val="clear" w:color="auto" w:fill="auto"/>
            <w:vAlign w:val="center"/>
          </w:tcPr>
          <w:p w14:paraId="37B05B5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3AD2181"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bl>
    <w:p w14:paraId="0966D5B9" w14:textId="6CD8824C" w:rsidR="00A20189" w:rsidRPr="004D1C3F" w:rsidRDefault="00A20189" w:rsidP="00A20189">
      <w:pPr>
        <w:tabs>
          <w:tab w:val="center" w:pos="7938"/>
        </w:tabs>
        <w:suppressAutoHyphens/>
        <w:spacing w:before="120"/>
        <w:jc w:val="both"/>
        <w:rPr>
          <w:rFonts w:ascii="Tahoma" w:hAnsi="Tahoma" w:cs="Tahoma"/>
          <w:lang w:eastAsia="zh-CN"/>
        </w:rPr>
        <w:sectPr w:rsidR="00A20189" w:rsidRPr="004D1C3F" w:rsidSect="009B42F6">
          <w:headerReference w:type="default" r:id="rId8"/>
          <w:footerReference w:type="default" r:id="rId9"/>
          <w:headerReference w:type="first" r:id="rId10"/>
          <w:footerReference w:type="first" r:id="rId11"/>
          <w:pgSz w:w="11906" w:h="16838"/>
          <w:pgMar w:top="1623" w:right="992" w:bottom="851" w:left="992" w:header="284" w:footer="266" w:gutter="0"/>
          <w:pgNumType w:start="1"/>
          <w:cols w:space="720"/>
          <w:titlePg/>
          <w:docGrid w:linePitch="360"/>
        </w:sectPr>
      </w:pPr>
      <w:r w:rsidRPr="004D1C3F">
        <w:rPr>
          <w:rFonts w:ascii="Tahoma" w:eastAsia="Calibri" w:hAnsi="Tahoma" w:cs="Tahoma"/>
          <w:sz w:val="20"/>
          <w:szCs w:val="20"/>
          <w:lang w:eastAsia="en-US"/>
        </w:rPr>
        <w:tab/>
        <w:t>Ο/Η Αιτών/ούσ</w:t>
      </w:r>
      <w:r w:rsidR="004D1C3F">
        <w:rPr>
          <w:rFonts w:ascii="Tahoma" w:eastAsia="Calibri" w:hAnsi="Tahoma" w:cs="Tahoma"/>
          <w:sz w:val="20"/>
          <w:szCs w:val="20"/>
          <w:lang w:eastAsia="en-US"/>
        </w:rPr>
        <w:t>α</w:t>
      </w:r>
    </w:p>
    <w:p w14:paraId="4921C72A" w14:textId="77777777" w:rsidR="00A20189" w:rsidRPr="004D1C3F" w:rsidRDefault="00A20189" w:rsidP="004D1C3F">
      <w:pPr>
        <w:suppressAutoHyphens/>
        <w:rPr>
          <w:rFonts w:ascii="Tahoma" w:eastAsia="Calibri" w:hAnsi="Tahoma" w:cs="Tahoma"/>
          <w:b/>
          <w:bCs/>
          <w:sz w:val="28"/>
          <w:szCs w:val="28"/>
          <w:lang w:eastAsia="en-US"/>
        </w:rPr>
      </w:pPr>
    </w:p>
    <w:p w14:paraId="2FE26F80" w14:textId="77777777" w:rsidR="00A20189" w:rsidRPr="004D1C3F" w:rsidRDefault="00A20189" w:rsidP="00A20189">
      <w:pPr>
        <w:pageBreakBefore/>
        <w:suppressAutoHyphens/>
        <w:ind w:left="2880" w:firstLine="720"/>
        <w:rPr>
          <w:rFonts w:ascii="Tahoma" w:hAnsi="Tahoma" w:cs="Tahoma"/>
          <w:lang w:eastAsia="zh-CN"/>
        </w:rPr>
      </w:pPr>
      <w:r w:rsidRPr="004D1C3F">
        <w:rPr>
          <w:rFonts w:ascii="Tahoma" w:eastAsia="Calibri" w:hAnsi="Tahoma" w:cs="Tahoma"/>
          <w:b/>
          <w:bCs/>
          <w:sz w:val="28"/>
          <w:szCs w:val="28"/>
          <w:lang w:eastAsia="en-US"/>
        </w:rPr>
        <w:lastRenderedPageBreak/>
        <w:t>ΥΠΕΥΘΥΝΗ ΔΗΛΩΣΗ</w:t>
      </w:r>
    </w:p>
    <w:p w14:paraId="1CDC41CA" w14:textId="77777777" w:rsidR="00A20189" w:rsidRPr="004D1C3F" w:rsidRDefault="00A20189" w:rsidP="00A20189">
      <w:pPr>
        <w:suppressAutoHyphens/>
        <w:jc w:val="center"/>
        <w:rPr>
          <w:rFonts w:ascii="Tahoma" w:hAnsi="Tahoma" w:cs="Tahoma"/>
          <w:lang w:eastAsia="zh-CN"/>
        </w:rPr>
      </w:pPr>
      <w:r w:rsidRPr="004D1C3F">
        <w:rPr>
          <w:rFonts w:ascii="Tahoma" w:eastAsia="Calibri" w:hAnsi="Tahoma" w:cs="Tahoma"/>
          <w:b/>
          <w:bCs/>
          <w:sz w:val="28"/>
          <w:szCs w:val="28"/>
          <w:vertAlign w:val="superscript"/>
          <w:lang w:eastAsia="en-US"/>
        </w:rPr>
        <w:t>(άρθρο 8 Ν.1599/1986)</w:t>
      </w:r>
    </w:p>
    <w:p w14:paraId="48D4B661" w14:textId="77777777" w:rsidR="00A20189" w:rsidRPr="004D1C3F" w:rsidRDefault="00A20189" w:rsidP="00A20189">
      <w:pPr>
        <w:pBdr>
          <w:top w:val="single" w:sz="4" w:space="1" w:color="000000"/>
          <w:left w:val="single" w:sz="4" w:space="4" w:color="000000"/>
          <w:bottom w:val="single" w:sz="4" w:space="1" w:color="000000"/>
          <w:right w:val="single" w:sz="4" w:space="31" w:color="000000"/>
        </w:pBdr>
        <w:suppressAutoHyphens/>
        <w:ind w:right="484"/>
        <w:jc w:val="center"/>
        <w:rPr>
          <w:rFonts w:ascii="Tahoma" w:hAnsi="Tahoma" w:cs="Tahoma"/>
          <w:lang w:eastAsia="zh-CN"/>
        </w:rPr>
      </w:pPr>
      <w:r w:rsidRPr="004D1C3F">
        <w:rPr>
          <w:rFonts w:ascii="Tahoma" w:eastAsia="Times New Roman" w:hAnsi="Tahoma"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3657278" w14:textId="77777777" w:rsidR="00A20189" w:rsidRPr="004D1C3F" w:rsidRDefault="00A20189" w:rsidP="00A20189">
      <w:pPr>
        <w:suppressAutoHyphens/>
        <w:spacing w:after="160" w:line="256" w:lineRule="auto"/>
        <w:rPr>
          <w:rFonts w:ascii="Tahoma" w:eastAsia="Calibri" w:hAnsi="Tahoma"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751"/>
        <w:gridCol w:w="642"/>
        <w:gridCol w:w="851"/>
        <w:gridCol w:w="456"/>
        <w:gridCol w:w="720"/>
        <w:gridCol w:w="1080"/>
        <w:gridCol w:w="1080"/>
        <w:gridCol w:w="720"/>
        <w:gridCol w:w="540"/>
        <w:gridCol w:w="540"/>
        <w:gridCol w:w="845"/>
        <w:gridCol w:w="456"/>
        <w:gridCol w:w="6"/>
      </w:tblGrid>
      <w:tr w:rsidR="00A20189" w:rsidRPr="004D1C3F" w14:paraId="245B4974"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2729"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20"/>
                <w:szCs w:val="20"/>
                <w:lang w:eastAsia="en-US"/>
              </w:rPr>
              <w:t>ΠΡΟΣ</w:t>
            </w:r>
            <w:r w:rsidRPr="004D1C3F">
              <w:rPr>
                <w:rFonts w:ascii="Tahoma" w:eastAsia="Calibri" w:hAnsi="Tahoma" w:cs="Tahoma"/>
                <w:sz w:val="20"/>
                <w:szCs w:val="20"/>
                <w:vertAlign w:val="superscript"/>
                <w:lang w:eastAsia="en-US"/>
              </w:rPr>
              <w:t>(1)</w:t>
            </w:r>
            <w:r w:rsidRPr="004D1C3F">
              <w:rPr>
                <w:rFonts w:ascii="Tahoma" w:eastAsia="Calibri" w:hAnsi="Tahoma"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31C00E6"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12FAC76E"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AF12"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D22DC3" w14:textId="77777777" w:rsidR="00A20189" w:rsidRPr="004D1C3F" w:rsidRDefault="00A20189" w:rsidP="00A20189">
            <w:pPr>
              <w:suppressAutoHyphens/>
              <w:snapToGrid w:val="0"/>
              <w:ind w:right="-6878"/>
              <w:rPr>
                <w:rFonts w:ascii="Tahoma" w:eastAsia="Calibri" w:hAnsi="Tahoma" w:cs="Tahoma"/>
                <w:sz w:val="16"/>
                <w:szCs w:val="22"/>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8514"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28380B"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48CC0660"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17ABD"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 xml:space="preserve">Όνομα και Επώνυμο Πατέρα: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8E6BD7"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351D9A5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D6099"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Όνομα και Επώνυμο Μητέρας: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00FB19D"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026ADC0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5FDCD" w14:textId="77777777" w:rsidR="00A20189" w:rsidRPr="004D1C3F" w:rsidRDefault="00A20189" w:rsidP="00A20189">
            <w:pPr>
              <w:suppressAutoHyphens/>
              <w:ind w:right="-2332"/>
              <w:rPr>
                <w:rFonts w:ascii="Tahoma" w:hAnsi="Tahoma" w:cs="Tahoma"/>
                <w:lang w:eastAsia="zh-CN"/>
              </w:rPr>
            </w:pPr>
            <w:r w:rsidRPr="004D1C3F">
              <w:rPr>
                <w:rFonts w:ascii="Tahoma" w:eastAsia="Calibri" w:hAnsi="Tahoma" w:cs="Tahoma"/>
                <w:sz w:val="16"/>
                <w:szCs w:val="22"/>
                <w:lang w:eastAsia="en-US"/>
              </w:rPr>
              <w:t>Ημερομηνία γέννησης</w:t>
            </w:r>
            <w:r w:rsidRPr="004D1C3F">
              <w:rPr>
                <w:rFonts w:ascii="Tahoma" w:eastAsia="Calibri" w:hAnsi="Tahoma" w:cs="Tahoma"/>
                <w:sz w:val="16"/>
                <w:szCs w:val="22"/>
                <w:vertAlign w:val="superscript"/>
                <w:lang w:eastAsia="en-US"/>
              </w:rPr>
              <w:t>(2)</w:t>
            </w:r>
            <w:r w:rsidRPr="004D1C3F">
              <w:rPr>
                <w:rFonts w:ascii="Tahoma" w:eastAsia="Calibri" w:hAnsi="Tahoma" w:cs="Tahoma"/>
                <w:sz w:val="16"/>
                <w:szCs w:val="22"/>
                <w:lang w:eastAsia="en-US"/>
              </w:rPr>
              <w:t xml:space="preserve">: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FD67C4A" w14:textId="77777777" w:rsidR="00A20189" w:rsidRPr="004D1C3F" w:rsidRDefault="00A20189" w:rsidP="00A20189">
            <w:pPr>
              <w:suppressAutoHyphens/>
              <w:snapToGrid w:val="0"/>
              <w:ind w:right="-2332"/>
              <w:rPr>
                <w:rFonts w:ascii="Tahoma" w:eastAsia="Calibri" w:hAnsi="Tahoma" w:cs="Tahoma"/>
                <w:sz w:val="16"/>
                <w:szCs w:val="22"/>
                <w:lang w:eastAsia="en-US"/>
              </w:rPr>
            </w:pPr>
          </w:p>
        </w:tc>
      </w:tr>
      <w:tr w:rsidR="00A20189" w:rsidRPr="004D1C3F" w14:paraId="523731C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88CF44"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Γέννησης: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38436CE"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504BA93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7EBC26"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Αριθμός Δελτίου Ταυτότητας:</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4D180" w14:textId="77777777" w:rsidR="00A20189" w:rsidRPr="004D1C3F" w:rsidRDefault="00A20189" w:rsidP="00A20189">
            <w:pPr>
              <w:suppressAutoHyphens/>
              <w:snapToGrid w:val="0"/>
              <w:rPr>
                <w:rFonts w:ascii="Tahoma" w:eastAsia="Calibri" w:hAnsi="Tahoma" w:cs="Tahoma"/>
                <w:sz w:val="16"/>
                <w:szCs w:val="22"/>
                <w:lang w:eastAsia="en-US"/>
              </w:rPr>
            </w:pP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5F137"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Τηλ</w:t>
            </w:r>
            <w:proofErr w:type="spellEnd"/>
            <w:r w:rsidRPr="004D1C3F">
              <w:rPr>
                <w:rFonts w:ascii="Tahoma" w:eastAsia="Calibri" w:hAnsi="Tahoma" w:cs="Tahoma"/>
                <w:sz w:val="16"/>
                <w:szCs w:val="22"/>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63C364"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1F6597FA" w14:textId="77777777" w:rsidTr="004A5966">
        <w:trPr>
          <w:gridAfter w:val="1"/>
          <w:wAfter w:w="6" w:type="dxa"/>
          <w:trHeight w:val="340"/>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6C327"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Κατοικίας:</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99566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9AB3"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C70D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8BB9"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Αριθ</w:t>
            </w:r>
            <w:proofErr w:type="spellEnd"/>
            <w:r w:rsidRPr="004D1C3F">
              <w:rPr>
                <w:rFonts w:ascii="Tahoma" w:eastAsia="Calibri" w:hAnsi="Tahoma" w:cs="Tahoma"/>
                <w:sz w:val="16"/>
                <w:szCs w:val="22"/>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3651" w14:textId="77777777" w:rsidR="00A20189" w:rsidRPr="004D1C3F" w:rsidRDefault="00A20189" w:rsidP="00A20189">
            <w:pPr>
              <w:suppressAutoHyphens/>
              <w:snapToGrid w:val="0"/>
              <w:rPr>
                <w:rFonts w:ascii="Tahoma" w:eastAsia="Calibri" w:hAnsi="Tahoma" w:cs="Tahoma"/>
                <w:sz w:val="16"/>
                <w:szCs w:val="22"/>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6970"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C761" w14:textId="77777777" w:rsidR="00A20189" w:rsidRPr="004D1C3F" w:rsidRDefault="00A20189" w:rsidP="00A20189">
            <w:pPr>
              <w:suppressAutoHyphens/>
              <w:snapToGrid w:val="0"/>
              <w:rPr>
                <w:rFonts w:ascii="Tahoma" w:eastAsia="Calibri" w:hAnsi="Tahoma" w:cs="Tahoma"/>
                <w:sz w:val="16"/>
                <w:szCs w:val="22"/>
                <w:lang w:eastAsia="en-US"/>
              </w:rPr>
            </w:pPr>
          </w:p>
        </w:tc>
      </w:tr>
      <w:tr w:rsidR="000A196B" w:rsidRPr="004D1C3F" w14:paraId="65ABE622" w14:textId="77777777" w:rsidTr="004A5966">
        <w:trPr>
          <w:trHeight w:val="340"/>
        </w:trPr>
        <w:tc>
          <w:tcPr>
            <w:tcW w:w="3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40D17" w14:textId="60DD6E7D" w:rsidR="000A196B" w:rsidRPr="004D1C3F" w:rsidRDefault="000A196B" w:rsidP="00A20189">
            <w:pPr>
              <w:suppressAutoHyphens/>
              <w:rPr>
                <w:rFonts w:ascii="Tahoma" w:hAnsi="Tahoma" w:cs="Tahoma"/>
                <w:lang w:eastAsia="zh-CN"/>
              </w:rPr>
            </w:pPr>
            <w:r w:rsidRPr="004D1C3F">
              <w:rPr>
                <w:rFonts w:ascii="Tahoma" w:eastAsia="Calibri" w:hAnsi="Tahoma" w:cs="Tahoma"/>
                <w:sz w:val="16"/>
                <w:szCs w:val="22"/>
                <w:lang w:eastAsia="en-US"/>
              </w:rPr>
              <w:t>Δ/</w:t>
            </w:r>
            <w:proofErr w:type="spellStart"/>
            <w:r w:rsidRPr="004D1C3F">
              <w:rPr>
                <w:rFonts w:ascii="Tahoma" w:eastAsia="Calibri" w:hAnsi="Tahoma" w:cs="Tahoma"/>
                <w:sz w:val="16"/>
                <w:szCs w:val="22"/>
                <w:lang w:eastAsia="en-US"/>
              </w:rPr>
              <w:t>νση</w:t>
            </w:r>
            <w:proofErr w:type="spellEnd"/>
            <w:r w:rsidRPr="004D1C3F">
              <w:rPr>
                <w:rFonts w:ascii="Tahoma" w:eastAsia="Calibri" w:hAnsi="Tahoma" w:cs="Tahoma"/>
                <w:sz w:val="16"/>
                <w:szCs w:val="22"/>
                <w:lang w:eastAsia="en-US"/>
              </w:rPr>
              <w:t xml:space="preserve"> Ηλεκτρ. Ταχυδρομείου</w:t>
            </w:r>
            <w:r>
              <w:rPr>
                <w:rFonts w:ascii="Tahoma" w:eastAsia="Calibri" w:hAnsi="Tahoma" w:cs="Tahoma"/>
                <w:sz w:val="16"/>
                <w:szCs w:val="22"/>
                <w:lang w:eastAsia="en-US"/>
              </w:rPr>
              <w:t xml:space="preserve"> </w:t>
            </w:r>
            <w:r w:rsidRPr="004D1C3F">
              <w:rPr>
                <w:rFonts w:ascii="Tahoma" w:eastAsia="Calibri" w:hAnsi="Tahoma" w:cs="Tahoma"/>
                <w:sz w:val="16"/>
                <w:szCs w:val="22"/>
                <w:lang w:eastAsia="en-US"/>
              </w:rPr>
              <w:t>(Ε</w:t>
            </w:r>
            <w:r w:rsidRPr="004D1C3F">
              <w:rPr>
                <w:rFonts w:ascii="Tahoma" w:eastAsia="Calibri" w:hAnsi="Tahoma" w:cs="Tahoma"/>
                <w:sz w:val="16"/>
                <w:szCs w:val="22"/>
                <w:lang w:val="en-US" w:eastAsia="en-US"/>
              </w:rPr>
              <w:t>mail</w:t>
            </w:r>
            <w:r w:rsidRPr="004D1C3F">
              <w:rPr>
                <w:rFonts w:ascii="Tahoma" w:eastAsia="Calibri" w:hAnsi="Tahoma" w:cs="Tahoma"/>
                <w:sz w:val="16"/>
                <w:szCs w:val="22"/>
                <w:lang w:eastAsia="en-US"/>
              </w:rPr>
              <w:t>):</w:t>
            </w:r>
          </w:p>
        </w:tc>
        <w:tc>
          <w:tcPr>
            <w:tcW w:w="72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215B420" w14:textId="77777777" w:rsidR="000A196B" w:rsidRPr="004D1C3F" w:rsidRDefault="000A196B" w:rsidP="00A20189">
            <w:pPr>
              <w:suppressAutoHyphens/>
              <w:snapToGrid w:val="0"/>
              <w:rPr>
                <w:rFonts w:ascii="Tahoma" w:eastAsia="Calibri" w:hAnsi="Tahoma" w:cs="Tahoma"/>
                <w:sz w:val="16"/>
                <w:szCs w:val="22"/>
                <w:lang w:eastAsia="en-US"/>
              </w:rPr>
            </w:pPr>
          </w:p>
        </w:tc>
      </w:tr>
      <w:tr w:rsidR="00A20189" w:rsidRPr="004D1C3F" w14:paraId="6DDD7463"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74FDCEE5" w14:textId="77777777" w:rsidR="00A20189" w:rsidRPr="004D1C3F" w:rsidRDefault="00A20189" w:rsidP="00E70DDE">
            <w:pPr>
              <w:suppressAutoHyphens/>
              <w:spacing w:before="120" w:after="120" w:line="257" w:lineRule="auto"/>
              <w:ind w:right="125"/>
              <w:rPr>
                <w:rFonts w:ascii="Tahoma" w:hAnsi="Tahoma" w:cs="Tahoma"/>
                <w:lang w:eastAsia="zh-CN"/>
              </w:rPr>
            </w:pPr>
            <w:r w:rsidRPr="004D1C3F">
              <w:rPr>
                <w:rFonts w:ascii="Tahoma" w:eastAsia="Calibri" w:hAnsi="Tahoma" w:cs="Tahoma"/>
                <w:sz w:val="18"/>
                <w:szCs w:val="22"/>
                <w:lang w:eastAsia="en-US"/>
              </w:rPr>
              <w:t xml:space="preserve">Με ατομική μου ευθύνη και γνωρίζοντας τις κυρώσεις </w:t>
            </w:r>
            <w:r w:rsidRPr="004D1C3F">
              <w:rPr>
                <w:rFonts w:ascii="Tahoma" w:eastAsia="Calibri" w:hAnsi="Tahoma" w:cs="Tahoma"/>
                <w:sz w:val="18"/>
                <w:szCs w:val="22"/>
                <w:vertAlign w:val="superscript"/>
                <w:lang w:eastAsia="en-US"/>
              </w:rPr>
              <w:t>(3)</w:t>
            </w:r>
            <w:r w:rsidRPr="004D1C3F">
              <w:rPr>
                <w:rFonts w:ascii="Tahoma" w:eastAsia="Calibri" w:hAnsi="Tahoma" w:cs="Tahoma"/>
                <w:sz w:val="18"/>
                <w:szCs w:val="22"/>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47F71B41" w14:textId="77777777" w:rsidR="00A20189" w:rsidRPr="004D1C3F" w:rsidRDefault="00A20189" w:rsidP="00A20189">
            <w:pPr>
              <w:suppressAutoHyphens/>
              <w:snapToGrid w:val="0"/>
              <w:rPr>
                <w:rFonts w:ascii="Tahoma" w:eastAsia="Calibri" w:hAnsi="Tahoma" w:cs="Tahoma"/>
                <w:sz w:val="22"/>
                <w:szCs w:val="22"/>
                <w:lang w:eastAsia="en-US"/>
              </w:rPr>
            </w:pPr>
          </w:p>
        </w:tc>
      </w:tr>
      <w:tr w:rsidR="00A20189" w:rsidRPr="004D1C3F" w14:paraId="50E1178E"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6313E8AE"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Έλαβα γνώση των όρων της παρούσας πρόσκλησης εκδήλωσης ενδιαφέροντος και τους αποδέχεται όλους ανεπιφύλακτα.</w:t>
            </w:r>
          </w:p>
          <w:p w14:paraId="0DD242C4"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Τα στοιχεία του βιογραφικού του σημειώματος είναι αληθή </w:t>
            </w:r>
          </w:p>
          <w:p w14:paraId="56580DBA"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Τα δικαιολογητικά που υποβάλλονται με ηλεκτρονική μορφή και ακριβή αντίγραφα των πρωτότυπων και θα προσκομισθούν εάν ζητηθούν.</w:t>
            </w:r>
          </w:p>
          <w:p w14:paraId="0B137F13"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Η ημερομηνία επιτυχούς υποστήριξης του διδακτορικού του διπλώματος είναι μετά την 01/01/2013</w:t>
            </w:r>
          </w:p>
          <w:p w14:paraId="05FEC1F7"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Δεν έχω καμία από τις ακόλουθες ιδιότητες: </w:t>
            </w:r>
          </w:p>
          <w:p w14:paraId="1963CDD7"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Ομότιμοι Καθηγητές και </w:t>
            </w:r>
            <w:proofErr w:type="spellStart"/>
            <w:r w:rsidRPr="00250BE1">
              <w:rPr>
                <w:rFonts w:ascii="Tahoma" w:eastAsia="Calibri" w:hAnsi="Tahoma" w:cs="Tahoma"/>
                <w:sz w:val="18"/>
                <w:szCs w:val="18"/>
                <w:lang w:eastAsia="en-US"/>
              </w:rPr>
              <w:t>αφυπηρετήσαντα</w:t>
            </w:r>
            <w:proofErr w:type="spellEnd"/>
            <w:r w:rsidRPr="00250BE1">
              <w:rPr>
                <w:rFonts w:ascii="Tahoma" w:eastAsia="Calibri" w:hAnsi="Tahoma" w:cs="Tahoma"/>
                <w:sz w:val="18"/>
                <w:szCs w:val="18"/>
                <w:lang w:eastAsia="en-US"/>
              </w:rPr>
              <w:t xml:space="preserve"> μέλη Δ.Ε.Π. του οικείου ή άλλου Α.Ε.Ι. της ημεδαπής ή αλλοδαπής.</w:t>
            </w:r>
          </w:p>
          <w:p w14:paraId="24DC71EC"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380B22C8"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Ερευνητές και λειτουργικοί επιστήμονες ερευνητικών και τεχνολογικών φορέων του άρθρου 13Α </w:t>
            </w:r>
            <w:proofErr w:type="spellStart"/>
            <w:r w:rsidRPr="00250BE1">
              <w:rPr>
                <w:rFonts w:ascii="Tahoma" w:eastAsia="Calibri" w:hAnsi="Tahoma" w:cs="Tahoma"/>
                <w:sz w:val="18"/>
                <w:szCs w:val="18"/>
                <w:lang w:eastAsia="en-US"/>
              </w:rPr>
              <w:t>τουν</w:t>
            </w:r>
            <w:proofErr w:type="spellEnd"/>
            <w:r w:rsidRPr="00250BE1">
              <w:rPr>
                <w:rFonts w:ascii="Tahoma" w:eastAsia="Calibri" w:hAnsi="Tahoma" w:cs="Tahoma"/>
                <w:sz w:val="18"/>
                <w:szCs w:val="18"/>
                <w:lang w:eastAsia="en-US"/>
              </w:rPr>
              <w:t xml:space="preserve">. 4310/2014 (Α’ 258) και λοιπών ερευνητικών οργανισμών, </w:t>
            </w:r>
          </w:p>
          <w:p w14:paraId="1E422767"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Συνταξιούχοι του ιδιωτικού ή ευρύτερου δημόσιου τομέα, </w:t>
            </w:r>
          </w:p>
          <w:p w14:paraId="6AEE5E9A"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Υπάλληλοι με σχέση δημόσιου δικαίου ή Ιδιωτικού Δικαίου Αορίστου Χρόνου σε φορείς του δημόσιου τομέα, όπως αυτός </w:t>
            </w:r>
            <w:proofErr w:type="spellStart"/>
            <w:r w:rsidRPr="00250BE1">
              <w:rPr>
                <w:rFonts w:ascii="Tahoma" w:eastAsia="Calibri" w:hAnsi="Tahoma" w:cs="Tahoma"/>
                <w:sz w:val="18"/>
                <w:szCs w:val="18"/>
                <w:lang w:eastAsia="en-US"/>
              </w:rPr>
              <w:t>οριοθετείται</w:t>
            </w:r>
            <w:proofErr w:type="spellEnd"/>
            <w:r w:rsidRPr="00250BE1">
              <w:rPr>
                <w:rFonts w:ascii="Tahoma" w:eastAsia="Calibri" w:hAnsi="Tahoma" w:cs="Tahoma"/>
                <w:sz w:val="18"/>
                <w:szCs w:val="18"/>
                <w:lang w:eastAsia="en-US"/>
              </w:rPr>
              <w:t xml:space="preserve"> στην περ. α) της παρ. 1 του άρθρου 14 του ν. 4270/2014, </w:t>
            </w:r>
          </w:p>
          <w:p w14:paraId="55B01F06"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 xml:space="preserve">Φυσικά πρόσωπα που έχουν υπερβεί το εξηκοστό έβδομο (67ο) έτος της ηλικίας. </w:t>
            </w:r>
          </w:p>
          <w:p w14:paraId="60A3045E"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Διαθέτω σωρευτική άσκηση αυτοδύναμου διδακτικού έργου σε Α.Ε.Ι. που δεν υπερβαίνει τα πέντε (5) ακαδημαϊκά εξάμηνα</w:t>
            </w:r>
          </w:p>
          <w:p w14:paraId="68EB6629"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Έχω καταθέσει τη διδακτορική μου διατριβή στο Εθνικό Αρχείο Διδακτορικών Διατριβών σύμφωνα με τις διατάξεις του Ν.1566/1985 αρ.70 παρ.15.</w:t>
            </w:r>
          </w:p>
          <w:p w14:paraId="29BB0ED5" w14:textId="77777777" w:rsidR="00250BE1" w:rsidRPr="00250BE1" w:rsidRDefault="00250BE1" w:rsidP="00250BE1">
            <w:pPr>
              <w:numPr>
                <w:ilvl w:val="0"/>
                <w:numId w:val="24"/>
              </w:numPr>
              <w:tabs>
                <w:tab w:val="clear" w:pos="720"/>
              </w:tabs>
              <w:suppressAutoHyphens/>
              <w:autoSpaceDE w:val="0"/>
              <w:contextualSpacing/>
              <w:rPr>
                <w:rFonts w:ascii="Tahoma" w:eastAsia="Calibri" w:hAnsi="Tahoma" w:cs="Tahoma"/>
                <w:sz w:val="18"/>
                <w:szCs w:val="18"/>
                <w:lang w:eastAsia="en-US"/>
              </w:rPr>
            </w:pPr>
            <w:r w:rsidRPr="00250BE1">
              <w:rPr>
                <w:rFonts w:ascii="Tahoma" w:eastAsia="Calibri" w:hAnsi="Tahoma" w:cs="Tahoma"/>
                <w:sz w:val="18"/>
                <w:szCs w:val="18"/>
                <w:lang w:eastAsia="en-US"/>
              </w:rPr>
              <w:t>Παρέχω τη ρητή συναίνεσή μου για την επεξεργασία των προσωπικών μου δεδομένων που υποβάλλω με την αίτησή μου, με σκοπό την αξιολόγηση της αίτησης υποψηφιότητάς μου</w:t>
            </w:r>
            <w:r w:rsidRPr="00250BE1">
              <w:rPr>
                <w:rFonts w:ascii="Tahoma" w:eastAsia="Calibri" w:hAnsi="Tahoma" w:cs="Tahoma"/>
                <w:sz w:val="18"/>
                <w:szCs w:val="18"/>
                <w:lang w:eastAsia="en-US"/>
              </w:rPr>
              <w:tab/>
            </w:r>
          </w:p>
          <w:p w14:paraId="328D09C6" w14:textId="625E9F58" w:rsidR="00A20189" w:rsidRPr="00C40E71" w:rsidRDefault="00A20189" w:rsidP="00250BE1">
            <w:pPr>
              <w:pStyle w:val="ad"/>
              <w:rPr>
                <w:rFonts w:ascii="Tahoma" w:eastAsia="Calibri" w:hAnsi="Tahoma" w:cs="Tahoma"/>
                <w:sz w:val="18"/>
                <w:szCs w:val="18"/>
                <w:lang w:val="el-GR" w:eastAsia="en-US"/>
              </w:rPr>
            </w:pPr>
          </w:p>
        </w:tc>
        <w:tc>
          <w:tcPr>
            <w:tcW w:w="462" w:type="dxa"/>
            <w:gridSpan w:val="2"/>
            <w:shd w:val="clear" w:color="auto" w:fill="auto"/>
          </w:tcPr>
          <w:p w14:paraId="67BCCBBE" w14:textId="77777777" w:rsidR="00A20189" w:rsidRPr="004D1C3F" w:rsidRDefault="00A20189" w:rsidP="00A20189">
            <w:pPr>
              <w:suppressAutoHyphens/>
              <w:snapToGrid w:val="0"/>
              <w:rPr>
                <w:rFonts w:ascii="Tahoma" w:eastAsia="Calibri" w:hAnsi="Tahoma" w:cs="Tahoma"/>
                <w:sz w:val="22"/>
                <w:szCs w:val="22"/>
                <w:lang w:eastAsia="en-US"/>
              </w:rPr>
            </w:pPr>
          </w:p>
        </w:tc>
      </w:tr>
    </w:tbl>
    <w:p w14:paraId="66519320" w14:textId="77777777" w:rsidR="00A20189" w:rsidRPr="004D1C3F" w:rsidRDefault="00A20189" w:rsidP="00A20189">
      <w:pPr>
        <w:suppressAutoHyphens/>
        <w:spacing w:line="256" w:lineRule="auto"/>
        <w:rPr>
          <w:rFonts w:ascii="Tahoma" w:eastAsia="Calibri" w:hAnsi="Tahoma" w:cs="Tahoma"/>
          <w:sz w:val="22"/>
          <w:szCs w:val="22"/>
          <w:lang w:eastAsia="en-US"/>
        </w:rPr>
      </w:pPr>
    </w:p>
    <w:p w14:paraId="62862C15" w14:textId="77777777" w:rsidR="00A20189" w:rsidRPr="004D1C3F" w:rsidRDefault="00A20189" w:rsidP="00A20189">
      <w:pPr>
        <w:tabs>
          <w:tab w:val="center" w:pos="7088"/>
          <w:tab w:val="left" w:leader="dot" w:pos="9498"/>
        </w:tabs>
        <w:suppressAutoHyphens/>
        <w:ind w:right="484"/>
        <w:rPr>
          <w:rFonts w:ascii="Tahoma" w:hAnsi="Tahoma" w:cs="Tahoma"/>
          <w:lang w:eastAsia="zh-CN"/>
        </w:rPr>
      </w:pPr>
      <w:r w:rsidRPr="004D1C3F">
        <w:rPr>
          <w:rFonts w:ascii="Tahoma" w:eastAsia="Times New Roman" w:hAnsi="Tahoma" w:cs="Tahoma"/>
          <w:sz w:val="16"/>
          <w:lang w:eastAsia="zh-CN"/>
        </w:rPr>
        <w:tab/>
        <w:t>Ημερομηνία:</w:t>
      </w:r>
      <w:r w:rsidRPr="004D1C3F">
        <w:rPr>
          <w:rFonts w:ascii="Tahoma" w:eastAsia="Times New Roman" w:hAnsi="Tahoma" w:cs="Tahoma"/>
          <w:sz w:val="16"/>
          <w:lang w:eastAsia="zh-CN"/>
        </w:rPr>
        <w:tab/>
      </w:r>
    </w:p>
    <w:p w14:paraId="50560C53" w14:textId="77777777" w:rsidR="00A20189" w:rsidRPr="004D1C3F" w:rsidRDefault="00A20189" w:rsidP="00A20189">
      <w:pPr>
        <w:tabs>
          <w:tab w:val="center" w:pos="7088"/>
        </w:tabs>
        <w:suppressAutoHyphens/>
        <w:ind w:right="484"/>
        <w:rPr>
          <w:rFonts w:ascii="Tahoma" w:eastAsia="Times New Roman" w:hAnsi="Tahoma" w:cs="Tahoma"/>
          <w:sz w:val="16"/>
          <w:lang w:eastAsia="zh-CN"/>
        </w:rPr>
      </w:pPr>
    </w:p>
    <w:p w14:paraId="1023BF2C" w14:textId="77777777" w:rsidR="00A20189" w:rsidRPr="004D1C3F" w:rsidRDefault="00A20189" w:rsidP="00A20189">
      <w:pPr>
        <w:tabs>
          <w:tab w:val="center" w:pos="7088"/>
          <w:tab w:val="center" w:pos="8505"/>
        </w:tabs>
        <w:suppressAutoHyphens/>
        <w:ind w:right="484"/>
        <w:rPr>
          <w:rFonts w:ascii="Tahoma" w:hAnsi="Tahoma" w:cs="Tahoma"/>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Ο – Η Δηλ.</w:t>
      </w:r>
    </w:p>
    <w:p w14:paraId="4669A77E"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5E4B6291"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0D112DB2" w14:textId="77777777" w:rsidR="00A20189" w:rsidRDefault="00A20189" w:rsidP="00A20189">
      <w:pPr>
        <w:tabs>
          <w:tab w:val="center" w:pos="7088"/>
          <w:tab w:val="center" w:pos="8505"/>
        </w:tabs>
        <w:suppressAutoHyphens/>
        <w:ind w:right="484"/>
        <w:rPr>
          <w:rFonts w:ascii="Tahoma" w:eastAsia="Times New Roman" w:hAnsi="Tahoma" w:cs="Tahoma"/>
          <w:sz w:val="16"/>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(Υπογραφή)</w:t>
      </w:r>
    </w:p>
    <w:p w14:paraId="00080703" w14:textId="77777777" w:rsidR="00E70DDE" w:rsidRPr="00E76222" w:rsidRDefault="00E70DDE" w:rsidP="00A20189">
      <w:pPr>
        <w:tabs>
          <w:tab w:val="center" w:pos="7088"/>
          <w:tab w:val="center" w:pos="8505"/>
        </w:tabs>
        <w:suppressAutoHyphens/>
        <w:ind w:right="484"/>
        <w:rPr>
          <w:rFonts w:ascii="Tahoma" w:hAnsi="Tahoma" w:cs="Tahoma"/>
          <w:sz w:val="12"/>
          <w:szCs w:val="12"/>
          <w:lang w:eastAsia="zh-CN"/>
        </w:rPr>
      </w:pPr>
    </w:p>
    <w:p w14:paraId="531EF9B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665ED1F2"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 xml:space="preserve">(2) Αναγράφεται ολογράφως. </w:t>
      </w:r>
    </w:p>
    <w:p w14:paraId="5EA9236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8FB916F" w14:textId="71E35E81" w:rsidR="00A20189" w:rsidRPr="004D1C3F" w:rsidRDefault="00A20189" w:rsidP="004D1C3F">
      <w:pPr>
        <w:suppressAutoHyphens/>
        <w:ind w:left="-180"/>
        <w:jc w:val="both"/>
        <w:rPr>
          <w:rFonts w:ascii="Tahoma" w:eastAsia="Times New Roman" w:hAnsi="Tahoma" w:cs="Tahoma"/>
          <w:sz w:val="20"/>
          <w:szCs w:val="20"/>
          <w:lang w:eastAsia="zh-CN"/>
        </w:rPr>
        <w:sectPr w:rsidR="00A20189" w:rsidRPr="004D1C3F" w:rsidSect="009B42F6">
          <w:type w:val="continuous"/>
          <w:pgSz w:w="11906" w:h="16838"/>
          <w:pgMar w:top="1418" w:right="992" w:bottom="851" w:left="992" w:header="284" w:footer="432" w:gutter="0"/>
          <w:cols w:space="720"/>
          <w:docGrid w:linePitch="360"/>
        </w:sectPr>
      </w:pPr>
      <w:r w:rsidRPr="004D1C3F">
        <w:rPr>
          <w:rFonts w:ascii="Tahoma" w:eastAsia="Times New Roman" w:hAnsi="Tahoma"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4D1C3F">
        <w:rPr>
          <w:rFonts w:ascii="Tahoma" w:eastAsia="Times New Roman" w:hAnsi="Tahoma" w:cs="Tahoma"/>
          <w:sz w:val="20"/>
          <w:szCs w:val="20"/>
          <w:lang w:eastAsia="zh-CN"/>
        </w:rPr>
        <w:tab/>
      </w:r>
    </w:p>
    <w:p w14:paraId="66074C14" w14:textId="77777777" w:rsidR="00A20189" w:rsidRPr="004D1C3F" w:rsidRDefault="00A20189" w:rsidP="00A20189">
      <w:pPr>
        <w:tabs>
          <w:tab w:val="left" w:pos="1185"/>
        </w:tabs>
        <w:suppressAutoHyphens/>
        <w:rPr>
          <w:rFonts w:ascii="Tahoma" w:eastAsia="Times New Roman" w:hAnsi="Tahoma" w:cs="Tahoma"/>
          <w:sz w:val="20"/>
          <w:szCs w:val="20"/>
          <w:lang w:eastAsia="zh-CN"/>
        </w:rPr>
      </w:pPr>
    </w:p>
    <w:p w14:paraId="40FE85BD" w14:textId="77777777" w:rsidR="00A20189" w:rsidRPr="004D1C3F" w:rsidRDefault="00A20189" w:rsidP="00A20189">
      <w:pPr>
        <w:tabs>
          <w:tab w:val="left" w:pos="1185"/>
        </w:tabs>
        <w:rPr>
          <w:rFonts w:ascii="Tahoma" w:hAnsi="Tahoma" w:cs="Tahoma"/>
          <w:lang w:eastAsia="zh-CN"/>
        </w:rPr>
      </w:pPr>
      <w:r w:rsidRPr="004D1C3F">
        <w:rPr>
          <w:rFonts w:ascii="Tahoma" w:eastAsia="Times New Roman" w:hAnsi="Tahoma" w:cs="Tahoma"/>
          <w:sz w:val="20"/>
          <w:szCs w:val="20"/>
          <w:lang w:eastAsia="zh-CN"/>
        </w:rPr>
        <w:tab/>
      </w:r>
      <w:r w:rsidRPr="004D1C3F">
        <w:rPr>
          <w:rFonts w:ascii="Tahoma" w:hAnsi="Tahoma" w:cs="Tahoma"/>
          <w:b/>
          <w:sz w:val="22"/>
          <w:szCs w:val="22"/>
          <w:lang w:eastAsia="zh-CN"/>
        </w:rPr>
        <w:tab/>
      </w:r>
    </w:p>
    <w:p w14:paraId="7F5D81C4" w14:textId="77777777" w:rsidR="00A20189" w:rsidRPr="004D1C3F" w:rsidRDefault="00A20189" w:rsidP="00A20189">
      <w:pPr>
        <w:tabs>
          <w:tab w:val="center" w:pos="4962"/>
        </w:tabs>
        <w:suppressAutoHyphens/>
        <w:spacing w:line="256" w:lineRule="auto"/>
        <w:jc w:val="both"/>
        <w:rPr>
          <w:rFonts w:ascii="Tahoma" w:hAnsi="Tahoma" w:cs="Tahoma"/>
          <w:lang w:eastAsia="zh-CN"/>
        </w:rPr>
      </w:pPr>
      <w:r w:rsidRPr="004D1C3F">
        <w:rPr>
          <w:rFonts w:ascii="Tahoma" w:eastAsia="Calibri" w:hAnsi="Tahoma" w:cs="Tahoma"/>
          <w:b/>
          <w:bCs/>
          <w:u w:val="single"/>
          <w:lang w:eastAsia="en-US"/>
        </w:rPr>
        <w:t>ΠΑΡΑΡΤΗΜΑ ΙΙ</w:t>
      </w:r>
    </w:p>
    <w:p w14:paraId="414841CD" w14:textId="77777777" w:rsidR="00A20189" w:rsidRDefault="00A20189" w:rsidP="00A20189">
      <w:pPr>
        <w:suppressAutoHyphens/>
        <w:jc w:val="center"/>
        <w:rPr>
          <w:rFonts w:ascii="Tahoma" w:eastAsia="Times New Roman" w:hAnsi="Tahoma" w:cs="Tahoma"/>
          <w:b/>
          <w:bCs/>
          <w:color w:val="000000"/>
          <w:lang w:eastAsia="zh-CN"/>
        </w:rPr>
      </w:pPr>
      <w:r w:rsidRPr="004D1C3F">
        <w:rPr>
          <w:rFonts w:ascii="Tahoma" w:eastAsia="Times New Roman" w:hAnsi="Tahoma" w:cs="Tahoma"/>
          <w:b/>
          <w:bCs/>
          <w:color w:val="000000"/>
          <w:lang w:eastAsia="zh-CN"/>
        </w:rPr>
        <w:t>Πίνακας Μαθημάτων ανά Επιστημονικό Πεδίο</w:t>
      </w:r>
    </w:p>
    <w:p w14:paraId="23D24C44" w14:textId="77777777" w:rsidR="00FA3863" w:rsidRPr="004D1C3F" w:rsidRDefault="00FA3863" w:rsidP="00A20189">
      <w:pPr>
        <w:suppressAutoHyphens/>
        <w:jc w:val="center"/>
        <w:rPr>
          <w:rFonts w:ascii="Tahoma" w:hAnsi="Tahoma" w:cs="Tahoma"/>
          <w:lang w:eastAsia="zh-CN"/>
        </w:rPr>
      </w:pPr>
    </w:p>
    <w:tbl>
      <w:tblPr>
        <w:tblW w:w="15026" w:type="dxa"/>
        <w:tblInd w:w="108" w:type="dxa"/>
        <w:tblLook w:val="04A0" w:firstRow="1" w:lastRow="0" w:firstColumn="1" w:lastColumn="0" w:noHBand="0" w:noVBand="1"/>
      </w:tblPr>
      <w:tblGrid>
        <w:gridCol w:w="4841"/>
        <w:gridCol w:w="1964"/>
        <w:gridCol w:w="1275"/>
        <w:gridCol w:w="1843"/>
        <w:gridCol w:w="2410"/>
        <w:gridCol w:w="2693"/>
      </w:tblGrid>
      <w:tr w:rsidR="00167CF2" w:rsidRPr="006A6BB3" w14:paraId="6D17A201" w14:textId="03072FFC" w:rsidTr="00244C8D">
        <w:trPr>
          <w:trHeight w:val="124"/>
        </w:trPr>
        <w:tc>
          <w:tcPr>
            <w:tcW w:w="15026" w:type="dxa"/>
            <w:gridSpan w:val="6"/>
            <w:tcBorders>
              <w:top w:val="nil"/>
              <w:left w:val="nil"/>
              <w:bottom w:val="single" w:sz="4" w:space="0" w:color="auto"/>
              <w:right w:val="nil"/>
            </w:tcBorders>
            <w:shd w:val="clear" w:color="000000" w:fill="E2EFDA"/>
            <w:vAlign w:val="center"/>
            <w:hideMark/>
          </w:tcPr>
          <w:p w14:paraId="45C881DB" w14:textId="23A68045" w:rsidR="00167CF2" w:rsidRPr="006A6BB3" w:rsidRDefault="00D16A50" w:rsidP="006A6BB3">
            <w:pPr>
              <w:rPr>
                <w:rFonts w:ascii="Tahoma" w:eastAsia="Times New Roman" w:hAnsi="Tahoma" w:cs="Tahoma"/>
                <w:b/>
                <w:bCs/>
                <w:color w:val="000000"/>
                <w:sz w:val="22"/>
                <w:szCs w:val="22"/>
                <w:highlight w:val="yellow"/>
              </w:rPr>
            </w:pPr>
            <w:r>
              <w:rPr>
                <w:rFonts w:ascii="Tahoma" w:eastAsia="Times New Roman" w:hAnsi="Tahoma" w:cs="Tahoma"/>
                <w:b/>
                <w:bCs/>
                <w:sz w:val="22"/>
                <w:szCs w:val="22"/>
              </w:rPr>
              <w:t xml:space="preserve">01 </w:t>
            </w:r>
            <w:r w:rsidR="00167CF2" w:rsidRPr="006A6BB3">
              <w:rPr>
                <w:rFonts w:ascii="Tahoma" w:eastAsia="Times New Roman" w:hAnsi="Tahoma" w:cs="Tahoma"/>
                <w:b/>
                <w:bCs/>
                <w:sz w:val="22"/>
                <w:szCs w:val="22"/>
              </w:rPr>
              <w:t xml:space="preserve">Επιστημονικό Πεδίο: </w:t>
            </w:r>
            <w:r w:rsidRPr="00D16A50">
              <w:rPr>
                <w:rFonts w:ascii="Tahoma" w:eastAsia="Times New Roman" w:hAnsi="Tahoma" w:cs="Tahoma"/>
                <w:b/>
                <w:bCs/>
                <w:sz w:val="22"/>
                <w:szCs w:val="22"/>
              </w:rPr>
              <w:t>ΠΟΛΙΤΙΣΜΙΚΗ ΑΝΘΡΩΠΟΛΟΓΙΑ</w:t>
            </w:r>
          </w:p>
        </w:tc>
      </w:tr>
      <w:tr w:rsidR="00167CF2" w:rsidRPr="006A6BB3" w14:paraId="5291AEA4" w14:textId="1E27ED79" w:rsidTr="00244C8D">
        <w:trPr>
          <w:trHeight w:val="499"/>
        </w:trPr>
        <w:tc>
          <w:tcPr>
            <w:tcW w:w="4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FD0B" w14:textId="77777777" w:rsidR="00167CF2" w:rsidRPr="006A6BB3" w:rsidRDefault="00167CF2" w:rsidP="006A6BB3">
            <w:pPr>
              <w:rPr>
                <w:rFonts w:ascii="Tahoma" w:eastAsia="Times New Roman" w:hAnsi="Tahoma" w:cs="Tahoma"/>
                <w:b/>
                <w:bCs/>
                <w:color w:val="000000"/>
                <w:sz w:val="22"/>
                <w:szCs w:val="22"/>
              </w:rPr>
            </w:pPr>
            <w:r w:rsidRPr="006A6BB3">
              <w:rPr>
                <w:rFonts w:ascii="Tahoma" w:eastAsia="Times New Roman" w:hAnsi="Tahoma" w:cs="Tahoma"/>
                <w:b/>
                <w:bCs/>
                <w:color w:val="000000"/>
                <w:sz w:val="22"/>
                <w:szCs w:val="22"/>
              </w:rPr>
              <w:t>Τίτλος μαθήματος</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5A2E726D" w14:textId="77777777" w:rsidR="00167CF2" w:rsidRPr="006A6BB3" w:rsidRDefault="00167CF2" w:rsidP="006A6BB3">
            <w:pPr>
              <w:rPr>
                <w:rFonts w:ascii="Tahoma" w:eastAsia="Times New Roman" w:hAnsi="Tahoma" w:cs="Tahoma"/>
                <w:b/>
                <w:bCs/>
                <w:color w:val="000000"/>
                <w:sz w:val="22"/>
                <w:szCs w:val="22"/>
              </w:rPr>
            </w:pPr>
            <w:r w:rsidRPr="006A6BB3">
              <w:rPr>
                <w:rFonts w:ascii="Tahoma" w:eastAsia="Times New Roman" w:hAnsi="Tahoma" w:cs="Tahoma"/>
                <w:b/>
                <w:bCs/>
                <w:color w:val="000000"/>
                <w:sz w:val="22"/>
                <w:szCs w:val="22"/>
              </w:rPr>
              <w:t xml:space="preserve">Κωδικός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E89ADC" w14:textId="77777777" w:rsidR="00167CF2" w:rsidRPr="006A6BB3" w:rsidRDefault="00167CF2" w:rsidP="006A6BB3">
            <w:pPr>
              <w:rPr>
                <w:rFonts w:ascii="Tahoma" w:eastAsia="Times New Roman" w:hAnsi="Tahoma" w:cs="Tahoma"/>
                <w:b/>
                <w:bCs/>
                <w:color w:val="000000"/>
                <w:sz w:val="22"/>
                <w:szCs w:val="22"/>
              </w:rPr>
            </w:pPr>
            <w:r w:rsidRPr="006A6BB3">
              <w:rPr>
                <w:rFonts w:ascii="Tahoma" w:eastAsia="Times New Roman" w:hAnsi="Tahoma" w:cs="Tahoma"/>
                <w:b/>
                <w:bCs/>
                <w:color w:val="000000"/>
                <w:sz w:val="22"/>
                <w:szCs w:val="22"/>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089CCE6" w14:textId="77777777" w:rsidR="00167CF2" w:rsidRPr="006A6BB3" w:rsidRDefault="00167CF2" w:rsidP="006A6BB3">
            <w:pPr>
              <w:rPr>
                <w:rFonts w:ascii="Tahoma" w:eastAsia="Times New Roman" w:hAnsi="Tahoma" w:cs="Tahoma"/>
                <w:b/>
                <w:bCs/>
                <w:color w:val="000000"/>
                <w:sz w:val="22"/>
                <w:szCs w:val="22"/>
              </w:rPr>
            </w:pPr>
            <w:r w:rsidRPr="006A6BB3">
              <w:rPr>
                <w:rFonts w:ascii="Tahoma" w:eastAsia="Times New Roman" w:hAnsi="Tahoma" w:cs="Tahoma"/>
                <w:b/>
                <w:bCs/>
                <w:color w:val="000000"/>
                <w:sz w:val="22"/>
                <w:szCs w:val="22"/>
              </w:rPr>
              <w:t>Ώρες Θεωρίας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18691BB" w14:textId="4EB5C64A" w:rsidR="00167CF2" w:rsidRPr="006A6BB3" w:rsidRDefault="00167CF2" w:rsidP="006A6BB3">
            <w:pPr>
              <w:rPr>
                <w:rFonts w:ascii="Tahoma" w:eastAsia="Times New Roman" w:hAnsi="Tahoma" w:cs="Tahoma"/>
                <w:b/>
                <w:bCs/>
                <w:color w:val="000000"/>
                <w:sz w:val="22"/>
                <w:szCs w:val="22"/>
              </w:rPr>
            </w:pPr>
            <w:r w:rsidRPr="006A6BB3">
              <w:rPr>
                <w:rFonts w:ascii="Tahoma" w:eastAsia="Times New Roman" w:hAnsi="Tahoma" w:cs="Tahoma"/>
                <w:b/>
                <w:bCs/>
                <w:color w:val="000000"/>
                <w:sz w:val="22"/>
                <w:szCs w:val="22"/>
              </w:rPr>
              <w:t>Ώρες</w:t>
            </w:r>
            <w:r>
              <w:rPr>
                <w:rFonts w:ascii="Tahoma" w:eastAsia="Times New Roman" w:hAnsi="Tahoma" w:cs="Tahoma"/>
                <w:b/>
                <w:bCs/>
                <w:color w:val="000000"/>
                <w:sz w:val="22"/>
                <w:szCs w:val="22"/>
              </w:rPr>
              <w:t xml:space="preserve"> </w:t>
            </w:r>
            <w:r w:rsidRPr="006A6BB3">
              <w:rPr>
                <w:rFonts w:ascii="Tahoma" w:eastAsia="Times New Roman" w:hAnsi="Tahoma" w:cs="Tahoma"/>
                <w:b/>
                <w:bCs/>
                <w:color w:val="000000"/>
                <w:sz w:val="22"/>
                <w:szCs w:val="22"/>
              </w:rPr>
              <w:t>Εργαστηρίου</w:t>
            </w:r>
          </w:p>
        </w:tc>
        <w:tc>
          <w:tcPr>
            <w:tcW w:w="2693" w:type="dxa"/>
            <w:tcBorders>
              <w:top w:val="single" w:sz="4" w:space="0" w:color="auto"/>
              <w:left w:val="nil"/>
              <w:bottom w:val="single" w:sz="4" w:space="0" w:color="auto"/>
              <w:right w:val="single" w:sz="4" w:space="0" w:color="auto"/>
            </w:tcBorders>
            <w:vAlign w:val="center"/>
          </w:tcPr>
          <w:p w14:paraId="7CCE0402" w14:textId="5FE903B2" w:rsidR="00167CF2" w:rsidRPr="006A6BB3" w:rsidRDefault="00244C8D" w:rsidP="006A6BB3">
            <w:pPr>
              <w:rPr>
                <w:rFonts w:ascii="Tahoma" w:eastAsia="Times New Roman" w:hAnsi="Tahoma" w:cs="Tahoma"/>
                <w:b/>
                <w:bCs/>
                <w:color w:val="000000"/>
                <w:sz w:val="22"/>
                <w:szCs w:val="22"/>
              </w:rPr>
            </w:pPr>
            <w:r>
              <w:rPr>
                <w:rFonts w:ascii="Tahoma" w:eastAsia="Times New Roman" w:hAnsi="Tahoma" w:cs="Tahoma"/>
                <w:b/>
                <w:bCs/>
                <w:color w:val="000000"/>
                <w:sz w:val="22"/>
                <w:szCs w:val="22"/>
              </w:rPr>
              <w:t>Είδος Απασχόλησης</w:t>
            </w:r>
          </w:p>
        </w:tc>
      </w:tr>
      <w:tr w:rsidR="00167CF2" w:rsidRPr="006A6BB3" w14:paraId="0252304E" w14:textId="17D695E9" w:rsidTr="00244C8D">
        <w:trPr>
          <w:trHeight w:val="499"/>
        </w:trPr>
        <w:tc>
          <w:tcPr>
            <w:tcW w:w="4841" w:type="dxa"/>
            <w:tcBorders>
              <w:top w:val="nil"/>
              <w:left w:val="single" w:sz="4" w:space="0" w:color="auto"/>
              <w:bottom w:val="single" w:sz="4" w:space="0" w:color="auto"/>
              <w:right w:val="single" w:sz="4" w:space="0" w:color="auto"/>
            </w:tcBorders>
            <w:shd w:val="clear" w:color="auto" w:fill="auto"/>
            <w:noWrap/>
            <w:vAlign w:val="center"/>
          </w:tcPr>
          <w:p w14:paraId="39E59F39" w14:textId="31546C04" w:rsidR="00167CF2" w:rsidRPr="006A6BB3" w:rsidRDefault="00D16A50" w:rsidP="006A6BB3">
            <w:pPr>
              <w:rPr>
                <w:rFonts w:ascii="Tahoma" w:eastAsia="Times New Roman" w:hAnsi="Tahoma" w:cs="Tahoma"/>
                <w:color w:val="000000"/>
                <w:sz w:val="22"/>
                <w:szCs w:val="22"/>
              </w:rPr>
            </w:pPr>
            <w:r w:rsidRPr="00D16A50">
              <w:rPr>
                <w:rFonts w:ascii="Tahoma" w:eastAsia="Times New Roman" w:hAnsi="Tahoma" w:cs="Tahoma"/>
                <w:color w:val="000000"/>
                <w:sz w:val="16"/>
                <w:szCs w:val="16"/>
              </w:rPr>
              <w:t>ΠΟΛΙΤΙΣΜΙΚΗ ΑΝΘΡΩΠΟΛΟΓΙΑ: ΕΘΝΟΓΡΑΦΙΑ ΚΑΙ ΠΟΛΙΤΙΣΜΙΚΗ ΔΙΑΧΕΙΡΙΣΗ</w:t>
            </w:r>
          </w:p>
        </w:tc>
        <w:tc>
          <w:tcPr>
            <w:tcW w:w="1964" w:type="dxa"/>
            <w:tcBorders>
              <w:top w:val="nil"/>
              <w:left w:val="nil"/>
              <w:bottom w:val="single" w:sz="4" w:space="0" w:color="auto"/>
              <w:right w:val="single" w:sz="4" w:space="0" w:color="auto"/>
            </w:tcBorders>
            <w:shd w:val="clear" w:color="auto" w:fill="auto"/>
            <w:noWrap/>
            <w:vAlign w:val="center"/>
          </w:tcPr>
          <w:p w14:paraId="391A18C9" w14:textId="77873966" w:rsidR="00167CF2" w:rsidRPr="006A6BB3" w:rsidRDefault="00D16A50" w:rsidP="006A6BB3">
            <w:pPr>
              <w:rPr>
                <w:rFonts w:ascii="Tahoma" w:eastAsia="Times New Roman" w:hAnsi="Tahoma" w:cs="Tahoma"/>
                <w:color w:val="000000"/>
                <w:sz w:val="22"/>
                <w:szCs w:val="22"/>
              </w:rPr>
            </w:pPr>
            <w:r w:rsidRPr="00D16A50">
              <w:rPr>
                <w:rFonts w:ascii="Tahoma" w:eastAsia="Times New Roman" w:hAnsi="Tahoma" w:cs="Tahoma"/>
                <w:color w:val="000000"/>
                <w:sz w:val="16"/>
                <w:szCs w:val="16"/>
              </w:rPr>
              <w:t>12Ι/ΔΠΑ-3</w:t>
            </w:r>
          </w:p>
        </w:tc>
        <w:tc>
          <w:tcPr>
            <w:tcW w:w="1275" w:type="dxa"/>
            <w:tcBorders>
              <w:top w:val="nil"/>
              <w:left w:val="nil"/>
              <w:bottom w:val="single" w:sz="4" w:space="0" w:color="auto"/>
              <w:right w:val="single" w:sz="4" w:space="0" w:color="auto"/>
            </w:tcBorders>
            <w:shd w:val="clear" w:color="auto" w:fill="auto"/>
            <w:vAlign w:val="center"/>
          </w:tcPr>
          <w:p w14:paraId="3935B102" w14:textId="579C365B" w:rsidR="00167CF2" w:rsidRPr="006A6BB3" w:rsidRDefault="00D16A50" w:rsidP="006A6BB3">
            <w:pPr>
              <w:rPr>
                <w:rFonts w:ascii="Tahoma" w:eastAsia="Times New Roman" w:hAnsi="Tahoma" w:cs="Tahoma"/>
                <w:color w:val="000000"/>
                <w:sz w:val="22"/>
                <w:szCs w:val="22"/>
              </w:rPr>
            </w:pPr>
            <w:proofErr w:type="spellStart"/>
            <w:r w:rsidRPr="00D16A50">
              <w:rPr>
                <w:rFonts w:ascii="Tahoma" w:eastAsia="Times New Roman" w:hAnsi="Tahoma" w:cs="Tahoma"/>
                <w:color w:val="000000"/>
                <w:sz w:val="16"/>
                <w:szCs w:val="16"/>
              </w:rPr>
              <w:t>ΣΤ΄Εαρινό</w:t>
            </w:r>
            <w:proofErr w:type="spellEnd"/>
          </w:p>
        </w:tc>
        <w:tc>
          <w:tcPr>
            <w:tcW w:w="1843" w:type="dxa"/>
            <w:tcBorders>
              <w:top w:val="nil"/>
              <w:left w:val="nil"/>
              <w:bottom w:val="single" w:sz="4" w:space="0" w:color="auto"/>
              <w:right w:val="single" w:sz="4" w:space="0" w:color="auto"/>
            </w:tcBorders>
            <w:shd w:val="clear" w:color="auto" w:fill="auto"/>
            <w:vAlign w:val="center"/>
          </w:tcPr>
          <w:p w14:paraId="5BD47955" w14:textId="08FFEB61" w:rsidR="00167CF2" w:rsidRPr="006A6BB3" w:rsidRDefault="00D16A50" w:rsidP="006A6BB3">
            <w:pPr>
              <w:rPr>
                <w:rFonts w:ascii="Tahoma" w:eastAsia="Times New Roman" w:hAnsi="Tahoma" w:cs="Tahoma"/>
                <w:color w:val="000000"/>
                <w:sz w:val="22"/>
                <w:szCs w:val="22"/>
              </w:rPr>
            </w:pPr>
            <w:r>
              <w:rPr>
                <w:rFonts w:ascii="Tahoma" w:eastAsia="Times New Roman" w:hAnsi="Tahoma" w:cs="Tahoma"/>
                <w:color w:val="000000"/>
                <w:sz w:val="22"/>
                <w:szCs w:val="22"/>
              </w:rPr>
              <w:t>3</w:t>
            </w:r>
          </w:p>
        </w:tc>
        <w:tc>
          <w:tcPr>
            <w:tcW w:w="2410" w:type="dxa"/>
            <w:tcBorders>
              <w:top w:val="nil"/>
              <w:left w:val="nil"/>
              <w:bottom w:val="single" w:sz="4" w:space="0" w:color="auto"/>
              <w:right w:val="single" w:sz="4" w:space="0" w:color="auto"/>
            </w:tcBorders>
            <w:shd w:val="clear" w:color="auto" w:fill="auto"/>
            <w:vAlign w:val="center"/>
          </w:tcPr>
          <w:p w14:paraId="013FA965" w14:textId="5486371C" w:rsidR="00167CF2" w:rsidRPr="006A6BB3" w:rsidRDefault="00D16A50" w:rsidP="006A6BB3">
            <w:pPr>
              <w:rPr>
                <w:rFonts w:ascii="Tahoma" w:eastAsia="Times New Roman" w:hAnsi="Tahoma" w:cs="Tahoma"/>
                <w:color w:val="000000"/>
                <w:sz w:val="22"/>
                <w:szCs w:val="22"/>
              </w:rPr>
            </w:pPr>
            <w:r>
              <w:rPr>
                <w:rFonts w:ascii="Tahoma" w:eastAsia="Times New Roman" w:hAnsi="Tahoma" w:cs="Tahoma"/>
                <w:color w:val="000000"/>
                <w:sz w:val="22"/>
                <w:szCs w:val="22"/>
              </w:rPr>
              <w:t>0</w:t>
            </w:r>
          </w:p>
        </w:tc>
        <w:tc>
          <w:tcPr>
            <w:tcW w:w="2693" w:type="dxa"/>
            <w:tcBorders>
              <w:top w:val="nil"/>
              <w:left w:val="nil"/>
              <w:bottom w:val="single" w:sz="4" w:space="0" w:color="auto"/>
              <w:right w:val="single" w:sz="4" w:space="0" w:color="auto"/>
            </w:tcBorders>
            <w:vAlign w:val="center"/>
          </w:tcPr>
          <w:p w14:paraId="1E41BE86" w14:textId="7106F6AE" w:rsidR="00167CF2" w:rsidRPr="000B0754" w:rsidRDefault="00E54307" w:rsidP="006A6BB3">
            <w:pPr>
              <w:rPr>
                <w:rFonts w:ascii="Tahoma" w:eastAsia="Times New Roman" w:hAnsi="Tahoma" w:cs="Tahoma"/>
                <w:color w:val="000000"/>
                <w:sz w:val="22"/>
                <w:szCs w:val="22"/>
              </w:rPr>
            </w:pPr>
            <w:r>
              <w:rPr>
                <w:rFonts w:ascii="Tahoma" w:eastAsia="Times New Roman" w:hAnsi="Tahoma" w:cs="Tahoma"/>
                <w:color w:val="000000"/>
                <w:sz w:val="22"/>
                <w:szCs w:val="22"/>
              </w:rPr>
              <w:t>Πλήρης</w:t>
            </w:r>
          </w:p>
        </w:tc>
      </w:tr>
      <w:tr w:rsidR="00167CF2" w:rsidRPr="006A6BB3" w14:paraId="4E4DA912" w14:textId="2AF0AD96" w:rsidTr="00244C8D">
        <w:trPr>
          <w:trHeight w:val="499"/>
        </w:trPr>
        <w:tc>
          <w:tcPr>
            <w:tcW w:w="4841" w:type="dxa"/>
            <w:tcBorders>
              <w:top w:val="nil"/>
              <w:left w:val="single" w:sz="4" w:space="0" w:color="auto"/>
              <w:bottom w:val="single" w:sz="4" w:space="0" w:color="auto"/>
              <w:right w:val="single" w:sz="4" w:space="0" w:color="auto"/>
            </w:tcBorders>
            <w:shd w:val="clear" w:color="auto" w:fill="auto"/>
            <w:noWrap/>
            <w:vAlign w:val="center"/>
          </w:tcPr>
          <w:p w14:paraId="2613E50C" w14:textId="5CC9F8D2" w:rsidR="00167CF2" w:rsidRPr="006A6BB3" w:rsidRDefault="00D16A50" w:rsidP="006A6BB3">
            <w:pPr>
              <w:rPr>
                <w:rFonts w:ascii="Tahoma" w:eastAsia="Times New Roman" w:hAnsi="Tahoma" w:cs="Tahoma"/>
                <w:color w:val="000000"/>
                <w:sz w:val="22"/>
                <w:szCs w:val="22"/>
              </w:rPr>
            </w:pPr>
            <w:r w:rsidRPr="00D16A50">
              <w:rPr>
                <w:rFonts w:ascii="Tahoma" w:eastAsia="Times New Roman" w:hAnsi="Tahoma" w:cs="Tahoma"/>
                <w:color w:val="000000"/>
                <w:sz w:val="16"/>
                <w:szCs w:val="16"/>
              </w:rPr>
              <w:t>ΛΑΟΓΡΑΦΙΑ: ΚΟΙΝΩΝΙΚΗ ΣΥΓΚΡΟΤΗΣΗ ΚΑΙ ΥΛΙΚΟΣ ΒΙΟΣ. ΛΑΪΚΗ ΤΕΧΝΗ</w:t>
            </w:r>
          </w:p>
        </w:tc>
        <w:tc>
          <w:tcPr>
            <w:tcW w:w="1964" w:type="dxa"/>
            <w:tcBorders>
              <w:top w:val="nil"/>
              <w:left w:val="nil"/>
              <w:bottom w:val="single" w:sz="4" w:space="0" w:color="auto"/>
              <w:right w:val="single" w:sz="4" w:space="0" w:color="auto"/>
            </w:tcBorders>
            <w:shd w:val="clear" w:color="auto" w:fill="auto"/>
            <w:noWrap/>
            <w:vAlign w:val="center"/>
          </w:tcPr>
          <w:p w14:paraId="6446D1FD" w14:textId="31B47C84" w:rsidR="00167CF2" w:rsidRPr="006A6BB3" w:rsidRDefault="00D16A50" w:rsidP="006A6BB3">
            <w:pPr>
              <w:rPr>
                <w:rFonts w:ascii="Tahoma" w:eastAsia="Times New Roman" w:hAnsi="Tahoma" w:cs="Tahoma"/>
                <w:color w:val="000000"/>
                <w:sz w:val="22"/>
                <w:szCs w:val="22"/>
              </w:rPr>
            </w:pPr>
            <w:r w:rsidRPr="00D16A50">
              <w:rPr>
                <w:rFonts w:ascii="Tahoma" w:eastAsia="Times New Roman" w:hAnsi="Tahoma" w:cs="Tahoma"/>
                <w:color w:val="000000"/>
                <w:sz w:val="16"/>
                <w:szCs w:val="16"/>
              </w:rPr>
              <w:t>12ΕΙ-9_16=12ΕΑ-33_16</w:t>
            </w:r>
          </w:p>
        </w:tc>
        <w:tc>
          <w:tcPr>
            <w:tcW w:w="1275" w:type="dxa"/>
            <w:tcBorders>
              <w:top w:val="nil"/>
              <w:left w:val="nil"/>
              <w:bottom w:val="single" w:sz="4" w:space="0" w:color="auto"/>
              <w:right w:val="single" w:sz="4" w:space="0" w:color="auto"/>
            </w:tcBorders>
            <w:shd w:val="clear" w:color="auto" w:fill="auto"/>
            <w:vAlign w:val="center"/>
          </w:tcPr>
          <w:p w14:paraId="0BF2B330" w14:textId="496A2AFC" w:rsidR="00167CF2" w:rsidRPr="006A6BB3" w:rsidRDefault="00D16A50" w:rsidP="006A6BB3">
            <w:pPr>
              <w:rPr>
                <w:rFonts w:ascii="Tahoma" w:eastAsia="Times New Roman" w:hAnsi="Tahoma" w:cs="Tahoma"/>
                <w:color w:val="000000"/>
                <w:sz w:val="22"/>
                <w:szCs w:val="22"/>
              </w:rPr>
            </w:pPr>
            <w:r w:rsidRPr="00D16A50">
              <w:rPr>
                <w:rFonts w:ascii="Tahoma" w:eastAsia="Times New Roman" w:hAnsi="Tahoma" w:cs="Tahoma"/>
                <w:color w:val="000000"/>
                <w:sz w:val="16"/>
                <w:szCs w:val="16"/>
              </w:rPr>
              <w:t xml:space="preserve">ΣΤ΄ και </w:t>
            </w:r>
            <w:proofErr w:type="spellStart"/>
            <w:r w:rsidRPr="00D16A50">
              <w:rPr>
                <w:rFonts w:ascii="Tahoma" w:eastAsia="Times New Roman" w:hAnsi="Tahoma" w:cs="Tahoma"/>
                <w:color w:val="000000"/>
                <w:sz w:val="16"/>
                <w:szCs w:val="16"/>
              </w:rPr>
              <w:t>Η΄Εαρινό</w:t>
            </w:r>
            <w:proofErr w:type="spellEnd"/>
          </w:p>
        </w:tc>
        <w:tc>
          <w:tcPr>
            <w:tcW w:w="1843" w:type="dxa"/>
            <w:tcBorders>
              <w:top w:val="nil"/>
              <w:left w:val="nil"/>
              <w:bottom w:val="single" w:sz="4" w:space="0" w:color="auto"/>
              <w:right w:val="single" w:sz="4" w:space="0" w:color="auto"/>
            </w:tcBorders>
            <w:shd w:val="clear" w:color="auto" w:fill="auto"/>
            <w:vAlign w:val="center"/>
          </w:tcPr>
          <w:p w14:paraId="78D0F32E" w14:textId="5CF595F1" w:rsidR="00167CF2" w:rsidRPr="006A6BB3" w:rsidRDefault="00D16A50" w:rsidP="006A6BB3">
            <w:pPr>
              <w:rPr>
                <w:rFonts w:ascii="Tahoma" w:eastAsia="Times New Roman" w:hAnsi="Tahoma" w:cs="Tahoma"/>
                <w:color w:val="000000"/>
                <w:sz w:val="22"/>
                <w:szCs w:val="22"/>
              </w:rPr>
            </w:pPr>
            <w:r>
              <w:rPr>
                <w:rFonts w:ascii="Tahoma" w:eastAsia="Times New Roman" w:hAnsi="Tahoma" w:cs="Tahoma"/>
                <w:color w:val="000000"/>
                <w:sz w:val="22"/>
                <w:szCs w:val="22"/>
              </w:rPr>
              <w:t>3</w:t>
            </w:r>
          </w:p>
        </w:tc>
        <w:tc>
          <w:tcPr>
            <w:tcW w:w="2410" w:type="dxa"/>
            <w:tcBorders>
              <w:top w:val="nil"/>
              <w:left w:val="nil"/>
              <w:bottom w:val="single" w:sz="4" w:space="0" w:color="auto"/>
              <w:right w:val="single" w:sz="4" w:space="0" w:color="auto"/>
            </w:tcBorders>
            <w:shd w:val="clear" w:color="auto" w:fill="auto"/>
            <w:vAlign w:val="center"/>
          </w:tcPr>
          <w:p w14:paraId="030E1524" w14:textId="3BFD10FA" w:rsidR="00167CF2" w:rsidRPr="006A6BB3" w:rsidRDefault="00D16A50" w:rsidP="006A6BB3">
            <w:pPr>
              <w:rPr>
                <w:rFonts w:ascii="Tahoma" w:eastAsia="Times New Roman" w:hAnsi="Tahoma" w:cs="Tahoma"/>
                <w:color w:val="000000"/>
                <w:sz w:val="22"/>
                <w:szCs w:val="22"/>
              </w:rPr>
            </w:pPr>
            <w:r>
              <w:rPr>
                <w:rFonts w:ascii="Tahoma" w:eastAsia="Times New Roman" w:hAnsi="Tahoma" w:cs="Tahoma"/>
                <w:color w:val="000000"/>
                <w:sz w:val="22"/>
                <w:szCs w:val="22"/>
              </w:rPr>
              <w:t>0</w:t>
            </w:r>
          </w:p>
        </w:tc>
        <w:tc>
          <w:tcPr>
            <w:tcW w:w="2693" w:type="dxa"/>
            <w:tcBorders>
              <w:top w:val="nil"/>
              <w:left w:val="nil"/>
              <w:bottom w:val="single" w:sz="4" w:space="0" w:color="auto"/>
              <w:right w:val="single" w:sz="4" w:space="0" w:color="auto"/>
            </w:tcBorders>
            <w:vAlign w:val="center"/>
          </w:tcPr>
          <w:p w14:paraId="6E40150D" w14:textId="51017AB4" w:rsidR="00167CF2" w:rsidRPr="000B0754" w:rsidRDefault="00E54307" w:rsidP="006A6BB3">
            <w:pPr>
              <w:rPr>
                <w:rFonts w:ascii="Tahoma" w:eastAsia="Times New Roman" w:hAnsi="Tahoma" w:cs="Tahoma"/>
                <w:color w:val="000000"/>
                <w:sz w:val="22"/>
                <w:szCs w:val="22"/>
              </w:rPr>
            </w:pPr>
            <w:r>
              <w:rPr>
                <w:rFonts w:ascii="Tahoma" w:eastAsia="Times New Roman" w:hAnsi="Tahoma" w:cs="Tahoma"/>
                <w:color w:val="000000"/>
                <w:sz w:val="22"/>
                <w:szCs w:val="22"/>
              </w:rPr>
              <w:t>Πλήρης</w:t>
            </w:r>
          </w:p>
        </w:tc>
      </w:tr>
    </w:tbl>
    <w:p w14:paraId="0C112A38" w14:textId="77777777" w:rsidR="00A20189" w:rsidRPr="004D1C3F" w:rsidRDefault="00A20189" w:rsidP="00A20189">
      <w:pPr>
        <w:suppressAutoHyphens/>
        <w:jc w:val="both"/>
        <w:rPr>
          <w:rFonts w:ascii="Tahoma" w:eastAsia="Times New Roman" w:hAnsi="Tahoma" w:cs="Tahoma"/>
          <w:b/>
          <w:bCs/>
          <w:color w:val="000000"/>
          <w:sz w:val="20"/>
          <w:szCs w:val="20"/>
          <w:lang w:eastAsia="zh-CN"/>
        </w:rPr>
      </w:pPr>
    </w:p>
    <w:p w14:paraId="12E11E13" w14:textId="77777777" w:rsidR="00D52A0A" w:rsidRDefault="00D52A0A" w:rsidP="000A641A">
      <w:pPr>
        <w:spacing w:line="276" w:lineRule="auto"/>
        <w:rPr>
          <w:rFonts w:ascii="Tahoma" w:hAnsi="Tahoma" w:cs="Tahoma"/>
          <w:b/>
          <w:sz w:val="22"/>
          <w:szCs w:val="22"/>
          <w:u w:val="single"/>
        </w:rPr>
      </w:pPr>
    </w:p>
    <w:p w14:paraId="047A635F" w14:textId="77777777" w:rsidR="006A6BB3" w:rsidRDefault="006A6BB3" w:rsidP="000A641A">
      <w:pPr>
        <w:spacing w:line="276" w:lineRule="auto"/>
        <w:rPr>
          <w:rFonts w:ascii="Tahoma" w:hAnsi="Tahoma" w:cs="Tahoma"/>
          <w:b/>
          <w:sz w:val="22"/>
          <w:szCs w:val="22"/>
          <w:u w:val="single"/>
        </w:rPr>
        <w:sectPr w:rsidR="006A6BB3" w:rsidSect="009B42F6">
          <w:pgSz w:w="16838" w:h="11906" w:orient="landscape"/>
          <w:pgMar w:top="992" w:right="1418" w:bottom="992" w:left="851" w:header="425" w:footer="125" w:gutter="0"/>
          <w:cols w:space="708"/>
          <w:docGrid w:linePitch="360"/>
        </w:sectPr>
      </w:pPr>
    </w:p>
    <w:p w14:paraId="73FCECCF" w14:textId="7EB2431C" w:rsidR="000B0754" w:rsidRPr="00516E18" w:rsidRDefault="000B0754">
      <w:pPr>
        <w:rPr>
          <w:rFonts w:ascii="Tahoma" w:hAnsi="Tahoma" w:cs="Tahoma"/>
          <w:b/>
          <w:u w:val="single"/>
        </w:rPr>
      </w:pPr>
      <w:r w:rsidRPr="00516E18">
        <w:rPr>
          <w:rFonts w:ascii="Tahoma" w:hAnsi="Tahoma" w:cs="Tahoma"/>
          <w:b/>
          <w:u w:val="single"/>
        </w:rPr>
        <w:lastRenderedPageBreak/>
        <w:t>Π</w:t>
      </w:r>
      <w:r w:rsidR="00516E18" w:rsidRPr="00516E18">
        <w:rPr>
          <w:rFonts w:ascii="Tahoma" w:hAnsi="Tahoma" w:cs="Tahoma"/>
          <w:b/>
          <w:u w:val="single"/>
        </w:rPr>
        <w:t>ΑΡΑΡΤΗΜΑ</w:t>
      </w:r>
      <w:r w:rsidRPr="00516E18">
        <w:rPr>
          <w:rFonts w:ascii="Tahoma" w:hAnsi="Tahoma" w:cs="Tahoma"/>
          <w:b/>
          <w:u w:val="single"/>
        </w:rPr>
        <w:t xml:space="preserve"> ΙΙΙ</w:t>
      </w:r>
    </w:p>
    <w:p w14:paraId="5F7ED990" w14:textId="77777777" w:rsidR="000B0754" w:rsidRDefault="000B0754">
      <w:pPr>
        <w:rPr>
          <w:rFonts w:ascii="Tahoma" w:hAnsi="Tahoma" w:cs="Tahoma"/>
          <w:b/>
          <w:sz w:val="22"/>
          <w:szCs w:val="22"/>
        </w:rPr>
      </w:pPr>
    </w:p>
    <w:p w14:paraId="5CDC792B" w14:textId="11214F00" w:rsidR="00FA3863" w:rsidRDefault="00FA3863" w:rsidP="00FA3863">
      <w:pPr>
        <w:jc w:val="center"/>
        <w:rPr>
          <w:rFonts w:ascii="Tahoma" w:eastAsia="Calibri" w:hAnsi="Tahoma" w:cs="Tahoma"/>
          <w:b/>
          <w:bCs/>
          <w:color w:val="000000"/>
          <w:sz w:val="22"/>
          <w:szCs w:val="22"/>
          <w:lang w:eastAsia="en-US"/>
        </w:rPr>
      </w:pPr>
      <w:r w:rsidRPr="00FA3863">
        <w:rPr>
          <w:rFonts w:ascii="Tahoma" w:eastAsia="Calibri" w:hAnsi="Tahoma" w:cs="Tahoma"/>
          <w:b/>
          <w:bCs/>
          <w:color w:val="000000"/>
          <w:sz w:val="22"/>
          <w:szCs w:val="22"/>
          <w:lang w:eastAsia="en-US"/>
        </w:rPr>
        <w:t>Πίνακας Συνοπτικής Περιγραφής Μαθημάτων ανά Επιστημονικό Πεδίο</w:t>
      </w:r>
    </w:p>
    <w:p w14:paraId="53A329EC" w14:textId="77777777" w:rsidR="00FA3863" w:rsidRPr="00FA3863" w:rsidRDefault="00FA3863" w:rsidP="00FA3863">
      <w:pPr>
        <w:jc w:val="center"/>
        <w:rPr>
          <w:rFonts w:ascii="Tahoma" w:hAnsi="Tahoma" w:cs="Tahoma"/>
          <w:b/>
          <w:bCs/>
          <w:sz w:val="22"/>
          <w:szCs w:val="22"/>
        </w:rPr>
      </w:pPr>
    </w:p>
    <w:tbl>
      <w:tblPr>
        <w:tblW w:w="10636" w:type="dxa"/>
        <w:tblInd w:w="113" w:type="dxa"/>
        <w:tblLook w:val="04A0" w:firstRow="1" w:lastRow="0" w:firstColumn="1" w:lastColumn="0" w:noHBand="0" w:noVBand="1"/>
      </w:tblPr>
      <w:tblGrid>
        <w:gridCol w:w="620"/>
        <w:gridCol w:w="1684"/>
        <w:gridCol w:w="2790"/>
        <w:gridCol w:w="5542"/>
      </w:tblGrid>
      <w:tr w:rsidR="004324F6" w:rsidRPr="004324F6" w14:paraId="7A87BEC1" w14:textId="77777777" w:rsidTr="001B0858">
        <w:trPr>
          <w:trHeight w:val="28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C108" w14:textId="77777777" w:rsidR="004324F6" w:rsidRPr="004324F6" w:rsidRDefault="004324F6" w:rsidP="004324F6">
            <w:pPr>
              <w:jc w:val="center"/>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α/α</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7B7F3BBA" w14:textId="77777777" w:rsidR="004324F6" w:rsidRPr="004324F6" w:rsidRDefault="004324F6" w:rsidP="004324F6">
            <w:pPr>
              <w:jc w:val="center"/>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Κωδικός Μαθήματος</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B233718" w14:textId="77777777" w:rsidR="004324F6" w:rsidRPr="004324F6" w:rsidRDefault="004324F6" w:rsidP="004324F6">
            <w:pPr>
              <w:jc w:val="center"/>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Τίτλος Μαθήματος</w:t>
            </w:r>
          </w:p>
        </w:tc>
        <w:tc>
          <w:tcPr>
            <w:tcW w:w="5542" w:type="dxa"/>
            <w:tcBorders>
              <w:top w:val="single" w:sz="4" w:space="0" w:color="auto"/>
              <w:left w:val="nil"/>
              <w:bottom w:val="single" w:sz="4" w:space="0" w:color="auto"/>
              <w:right w:val="single" w:sz="4" w:space="0" w:color="auto"/>
            </w:tcBorders>
            <w:shd w:val="clear" w:color="auto" w:fill="auto"/>
            <w:noWrap/>
            <w:vAlign w:val="center"/>
            <w:hideMark/>
          </w:tcPr>
          <w:p w14:paraId="71057C8A" w14:textId="77777777" w:rsidR="004324F6" w:rsidRPr="004324F6" w:rsidRDefault="004324F6" w:rsidP="004324F6">
            <w:pPr>
              <w:jc w:val="center"/>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Συνοπτική Περιγραφή</w:t>
            </w:r>
          </w:p>
        </w:tc>
      </w:tr>
      <w:tr w:rsidR="004324F6" w:rsidRPr="004324F6" w14:paraId="5D617FC3" w14:textId="77777777" w:rsidTr="001B0858">
        <w:trPr>
          <w:trHeight w:val="286"/>
        </w:trPr>
        <w:tc>
          <w:tcPr>
            <w:tcW w:w="106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DF6F" w14:textId="2913C815" w:rsidR="004324F6" w:rsidRPr="004324F6" w:rsidRDefault="004324F6" w:rsidP="004324F6">
            <w:pPr>
              <w:jc w:val="center"/>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 xml:space="preserve">Επιστημονικό Πεδίο </w:t>
            </w:r>
            <w:r w:rsidR="001B0858">
              <w:rPr>
                <w:rFonts w:ascii="Tahoma" w:eastAsia="Times New Roman" w:hAnsi="Tahoma" w:cs="Tahoma"/>
                <w:b/>
                <w:bCs/>
                <w:color w:val="000000"/>
                <w:sz w:val="22"/>
                <w:szCs w:val="22"/>
              </w:rPr>
              <w:t>01</w:t>
            </w:r>
            <w:r w:rsidRPr="004324F6">
              <w:rPr>
                <w:rFonts w:ascii="Tahoma" w:eastAsia="Times New Roman" w:hAnsi="Tahoma" w:cs="Tahoma"/>
                <w:b/>
                <w:bCs/>
                <w:color w:val="000000"/>
                <w:sz w:val="22"/>
                <w:szCs w:val="22"/>
              </w:rPr>
              <w:t xml:space="preserve">: </w:t>
            </w:r>
            <w:r w:rsidR="001B0858" w:rsidRPr="00D16A50">
              <w:rPr>
                <w:rFonts w:ascii="Tahoma" w:eastAsia="Times New Roman" w:hAnsi="Tahoma" w:cs="Tahoma"/>
                <w:b/>
                <w:bCs/>
                <w:sz w:val="22"/>
                <w:szCs w:val="22"/>
              </w:rPr>
              <w:t>ΠΟΛΙΤΙΣΜΙΚΗ ΑΝΘΡΩΠΟΛΟΓΙΑ</w:t>
            </w:r>
          </w:p>
        </w:tc>
      </w:tr>
      <w:tr w:rsidR="001B0858" w:rsidRPr="004324F6" w14:paraId="47776A5A" w14:textId="77777777" w:rsidTr="001B085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6F3EE6" w14:textId="77777777" w:rsidR="001B0858" w:rsidRPr="004324F6" w:rsidRDefault="001B0858" w:rsidP="001B0858">
            <w:pPr>
              <w:jc w:val="right"/>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1</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14:paraId="46CCB5FA" w14:textId="5DA58E03" w:rsidR="001B0858" w:rsidRPr="004324F6" w:rsidRDefault="001B0858" w:rsidP="001B0858">
            <w:pPr>
              <w:rPr>
                <w:rFonts w:ascii="Tahoma" w:eastAsia="Times New Roman" w:hAnsi="Tahoma" w:cs="Tahoma"/>
                <w:color w:val="000000"/>
                <w:sz w:val="22"/>
                <w:szCs w:val="22"/>
              </w:rPr>
            </w:pPr>
            <w:r>
              <w:rPr>
                <w:rFonts w:ascii="Tahoma" w:hAnsi="Tahoma" w:cs="Tahoma"/>
                <w:color w:val="000000"/>
                <w:sz w:val="16"/>
                <w:szCs w:val="16"/>
              </w:rPr>
              <w:t>12Ι/ΔΠΑ-3</w:t>
            </w:r>
          </w:p>
        </w:tc>
        <w:tc>
          <w:tcPr>
            <w:tcW w:w="2790" w:type="dxa"/>
            <w:tcBorders>
              <w:top w:val="nil"/>
              <w:left w:val="nil"/>
              <w:bottom w:val="single" w:sz="4" w:space="0" w:color="auto"/>
              <w:right w:val="single" w:sz="4" w:space="0" w:color="auto"/>
            </w:tcBorders>
            <w:shd w:val="clear" w:color="auto" w:fill="auto"/>
            <w:noWrap/>
            <w:vAlign w:val="bottom"/>
            <w:hideMark/>
          </w:tcPr>
          <w:p w14:paraId="366E090B" w14:textId="3345E208" w:rsidR="001B0858" w:rsidRPr="004324F6" w:rsidRDefault="001B0858" w:rsidP="001B0858">
            <w:pPr>
              <w:rPr>
                <w:rFonts w:ascii="Tahoma" w:eastAsia="Times New Roman" w:hAnsi="Tahoma" w:cs="Tahoma"/>
                <w:color w:val="000000"/>
                <w:sz w:val="22"/>
                <w:szCs w:val="22"/>
              </w:rPr>
            </w:pPr>
            <w:r>
              <w:rPr>
                <w:rFonts w:ascii="Tahoma" w:hAnsi="Tahoma" w:cs="Tahoma"/>
                <w:color w:val="000000"/>
                <w:sz w:val="16"/>
                <w:szCs w:val="16"/>
              </w:rPr>
              <w:t>ΠΟΛΙΤΙΣΜΙΚΗ ΑΝΘΡΩΠΟΛΟΓΙΑ: ΕΘΝΟΓΡΑΦΙΑ ΚΑΙ ΠΟΛΙΤΙΣΜΙΚΗ ΔΙΑΧΕΙΡΙΣΗ</w:t>
            </w:r>
            <w:r>
              <w:rPr>
                <w:rFonts w:ascii="Tahoma" w:hAnsi="Tahoma" w:cs="Tahoma"/>
                <w:color w:val="000000"/>
                <w:sz w:val="16"/>
                <w:szCs w:val="16"/>
              </w:rPr>
              <w:br/>
              <w:t xml:space="preserve"> </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CC67" w14:textId="1AFD17B0" w:rsidR="001B0858" w:rsidRPr="004324F6" w:rsidRDefault="001B0858" w:rsidP="001B0858">
            <w:pPr>
              <w:rPr>
                <w:rFonts w:ascii="Tahoma" w:eastAsia="Times New Roman" w:hAnsi="Tahoma" w:cs="Tahoma"/>
                <w:color w:val="000000"/>
                <w:sz w:val="22"/>
                <w:szCs w:val="22"/>
              </w:rPr>
            </w:pPr>
            <w:r>
              <w:rPr>
                <w:rFonts w:ascii="Tahoma" w:hAnsi="Tahoma" w:cs="Tahoma"/>
                <w:b/>
                <w:bCs/>
                <w:color w:val="000000"/>
                <w:sz w:val="16"/>
                <w:szCs w:val="16"/>
              </w:rPr>
              <w:t>Περιεχόμενο μαθήματος</w:t>
            </w:r>
            <w:r>
              <w:rPr>
                <w:rFonts w:ascii="Tahoma" w:hAnsi="Tahoma" w:cs="Tahoma"/>
                <w:b/>
                <w:bCs/>
                <w:color w:val="000000"/>
                <w:sz w:val="16"/>
                <w:szCs w:val="16"/>
              </w:rPr>
              <w:br/>
              <w:t>Το μάθημα θα επικεντρωθεί στις παρακάτω θεματικές ενότητες:</w:t>
            </w:r>
            <w:r>
              <w:rPr>
                <w:rFonts w:ascii="Tahoma" w:hAnsi="Tahoma" w:cs="Tahoma"/>
                <w:b/>
                <w:bCs/>
                <w:color w:val="000000"/>
                <w:sz w:val="16"/>
                <w:szCs w:val="16"/>
              </w:rPr>
              <w:br/>
              <w:t>·«Οι άλλες γλώσσες του βιβλίου». Το βιβλίο ως πολιτισμικό τεχνούργημα. Τα βιβλία του μαθήματος.</w:t>
            </w:r>
            <w:r>
              <w:rPr>
                <w:rFonts w:ascii="Tahoma" w:hAnsi="Tahoma" w:cs="Tahoma"/>
                <w:b/>
                <w:bCs/>
                <w:color w:val="000000"/>
                <w:sz w:val="16"/>
                <w:szCs w:val="16"/>
              </w:rPr>
              <w:br/>
              <w:t>·Καθημερινός Πολιτισμός</w:t>
            </w:r>
            <w:r>
              <w:rPr>
                <w:rFonts w:ascii="Tahoma" w:hAnsi="Tahoma" w:cs="Tahoma"/>
                <w:b/>
                <w:bCs/>
                <w:color w:val="000000"/>
                <w:sz w:val="16"/>
                <w:szCs w:val="16"/>
              </w:rPr>
              <w:br/>
              <w:t>·Εθνογράφος ή Τουρίστας;</w:t>
            </w:r>
            <w:r>
              <w:rPr>
                <w:rFonts w:ascii="Tahoma" w:hAnsi="Tahoma" w:cs="Tahoma"/>
                <w:b/>
                <w:bCs/>
                <w:color w:val="000000"/>
                <w:sz w:val="16"/>
                <w:szCs w:val="16"/>
              </w:rPr>
              <w:br/>
              <w:t xml:space="preserve">·H </w:t>
            </w:r>
            <w:proofErr w:type="spellStart"/>
            <w:r>
              <w:rPr>
                <w:rFonts w:ascii="Tahoma" w:hAnsi="Tahoma" w:cs="Tahoma"/>
                <w:b/>
                <w:bCs/>
                <w:color w:val="000000"/>
                <w:sz w:val="16"/>
                <w:szCs w:val="16"/>
              </w:rPr>
              <w:t>Eθνογραφία</w:t>
            </w:r>
            <w:proofErr w:type="spellEnd"/>
            <w:r>
              <w:rPr>
                <w:rFonts w:ascii="Tahoma" w:hAnsi="Tahoma" w:cs="Tahoma"/>
                <w:b/>
                <w:bCs/>
                <w:color w:val="000000"/>
                <w:sz w:val="16"/>
                <w:szCs w:val="16"/>
              </w:rPr>
              <w:t xml:space="preserve"> ως επιστημονική </w:t>
            </w:r>
            <w:proofErr w:type="spellStart"/>
            <w:r>
              <w:rPr>
                <w:rFonts w:ascii="Tahoma" w:hAnsi="Tahoma" w:cs="Tahoma"/>
                <w:b/>
                <w:bCs/>
                <w:color w:val="000000"/>
                <w:sz w:val="16"/>
                <w:szCs w:val="16"/>
              </w:rPr>
              <w:t>ερευνα</w:t>
            </w:r>
            <w:proofErr w:type="spellEnd"/>
            <w:r>
              <w:rPr>
                <w:rFonts w:ascii="Tahoma" w:hAnsi="Tahoma" w:cs="Tahoma"/>
                <w:b/>
                <w:bCs/>
                <w:color w:val="000000"/>
                <w:sz w:val="16"/>
                <w:szCs w:val="16"/>
              </w:rPr>
              <w:t xml:space="preserve"> και λογοτεχνικό κείμενο</w:t>
            </w:r>
            <w:r>
              <w:rPr>
                <w:rFonts w:ascii="Tahoma" w:hAnsi="Tahoma" w:cs="Tahoma"/>
                <w:b/>
                <w:bCs/>
                <w:color w:val="000000"/>
                <w:sz w:val="16"/>
                <w:szCs w:val="16"/>
              </w:rPr>
              <w:br/>
              <w:t>·Εθνογραφία και Φιλολογία</w:t>
            </w:r>
            <w:r>
              <w:rPr>
                <w:rFonts w:ascii="Tahoma" w:hAnsi="Tahoma" w:cs="Tahoma"/>
                <w:b/>
                <w:bCs/>
                <w:color w:val="000000"/>
                <w:sz w:val="16"/>
                <w:szCs w:val="16"/>
              </w:rPr>
              <w:br/>
              <w:t>·Εθνογραφία και Παράσταση</w:t>
            </w:r>
            <w:r>
              <w:rPr>
                <w:rFonts w:ascii="Tahoma" w:hAnsi="Tahoma" w:cs="Tahoma"/>
                <w:b/>
                <w:bCs/>
                <w:color w:val="000000"/>
                <w:sz w:val="16"/>
                <w:szCs w:val="16"/>
              </w:rPr>
              <w:br/>
              <w:t>·Εθνογραφία και Μέσα επικοινωνίας</w:t>
            </w:r>
            <w:r>
              <w:rPr>
                <w:rFonts w:ascii="Tahoma" w:hAnsi="Tahoma" w:cs="Tahoma"/>
                <w:b/>
                <w:bCs/>
                <w:color w:val="000000"/>
                <w:sz w:val="16"/>
                <w:szCs w:val="16"/>
              </w:rPr>
              <w:br/>
              <w:t>·Αισθήσεις-Συναισθήματα-Αισθητική</w:t>
            </w:r>
            <w:r>
              <w:rPr>
                <w:rFonts w:ascii="Tahoma" w:hAnsi="Tahoma" w:cs="Tahoma"/>
                <w:b/>
                <w:bCs/>
                <w:color w:val="000000"/>
                <w:sz w:val="16"/>
                <w:szCs w:val="16"/>
              </w:rPr>
              <w:br/>
              <w:t>·Εθνογραφία και Διαχείριση : Η περίπτωση της Μεσσηνίας</w:t>
            </w:r>
            <w:r>
              <w:rPr>
                <w:rFonts w:ascii="Tahoma" w:hAnsi="Tahoma" w:cs="Tahoma"/>
                <w:b/>
                <w:bCs/>
                <w:color w:val="000000"/>
                <w:sz w:val="16"/>
                <w:szCs w:val="16"/>
              </w:rPr>
              <w:br/>
              <w:t>·Συλλογή και Αρχείο</w:t>
            </w:r>
            <w:r>
              <w:rPr>
                <w:rFonts w:ascii="Tahoma" w:hAnsi="Tahoma" w:cs="Tahoma"/>
                <w:b/>
                <w:bCs/>
                <w:color w:val="000000"/>
                <w:sz w:val="16"/>
                <w:szCs w:val="16"/>
              </w:rPr>
              <w:br/>
            </w:r>
            <w:r>
              <w:rPr>
                <w:rFonts w:ascii="Tahoma" w:hAnsi="Tahoma" w:cs="Tahoma"/>
                <w:b/>
                <w:bCs/>
                <w:color w:val="000000"/>
                <w:sz w:val="16"/>
                <w:szCs w:val="16"/>
              </w:rPr>
              <w:br/>
              <w:t>Μαθησιακοί στόχοι</w:t>
            </w:r>
            <w:r>
              <w:rPr>
                <w:rFonts w:ascii="Tahoma" w:hAnsi="Tahoma" w:cs="Tahoma"/>
                <w:b/>
                <w:bCs/>
                <w:color w:val="000000"/>
                <w:sz w:val="16"/>
                <w:szCs w:val="16"/>
              </w:rPr>
              <w:br/>
            </w:r>
            <w:r>
              <w:rPr>
                <w:rFonts w:ascii="Tahoma" w:hAnsi="Tahoma" w:cs="Tahoma"/>
                <w:b/>
                <w:bCs/>
                <w:color w:val="000000"/>
                <w:sz w:val="16"/>
                <w:szCs w:val="16"/>
              </w:rPr>
              <w:br/>
              <w:t xml:space="preserve">Η παραπάνω βιβλιογραφία, όπως θα καθορίζεται εβδομαδιαίως, είναι συμπληρωματική των διαλέξεων και δεν τις αντικαθιστά. Συνεπώς η παρουσία των σπουδαστών στο μάθημα είναι απαραίτητη. Οι σπουδαστές συμμετέχουν ενεργά στην τάξη, ατομικά ή/και σε ομάδες, με παρουσίαση ύλης ή/και σχετικών εργασιών που καθορίζονται κατά την πορεία του μαθήματος. Το πρώτο μέρος του μαθήματος επικεντρώνεται στην θεωρητική κατάρτιση, το δεύτερο μέρος σε ανάλυση περιπτώσεων και ασκήσεις επιτόπιας παρατήρησης. </w:t>
            </w:r>
          </w:p>
        </w:tc>
      </w:tr>
      <w:tr w:rsidR="001B0858" w:rsidRPr="004324F6" w14:paraId="0546F0D3" w14:textId="77777777" w:rsidTr="001B085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B37DDDB" w14:textId="77777777" w:rsidR="001B0858" w:rsidRPr="004324F6" w:rsidRDefault="001B0858" w:rsidP="001B0858">
            <w:pPr>
              <w:jc w:val="right"/>
              <w:rPr>
                <w:rFonts w:ascii="Tahoma" w:eastAsia="Times New Roman" w:hAnsi="Tahoma" w:cs="Tahoma"/>
                <w:b/>
                <w:bCs/>
                <w:color w:val="000000"/>
                <w:sz w:val="22"/>
                <w:szCs w:val="22"/>
              </w:rPr>
            </w:pPr>
            <w:r w:rsidRPr="004324F6">
              <w:rPr>
                <w:rFonts w:ascii="Tahoma" w:eastAsia="Times New Roman" w:hAnsi="Tahoma" w:cs="Tahoma"/>
                <w:b/>
                <w:bCs/>
                <w:color w:val="000000"/>
                <w:sz w:val="22"/>
                <w:szCs w:val="22"/>
              </w:rPr>
              <w:t>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6E843" w14:textId="7A82790D" w:rsidR="001B0858" w:rsidRPr="004324F6" w:rsidRDefault="001B0858" w:rsidP="001B0858">
            <w:pPr>
              <w:rPr>
                <w:rFonts w:ascii="Tahoma" w:eastAsia="Times New Roman" w:hAnsi="Tahoma" w:cs="Tahoma"/>
                <w:color w:val="000000"/>
                <w:sz w:val="22"/>
                <w:szCs w:val="22"/>
              </w:rPr>
            </w:pPr>
            <w:r>
              <w:rPr>
                <w:rFonts w:ascii="Tahoma" w:hAnsi="Tahoma" w:cs="Tahoma"/>
                <w:color w:val="000000"/>
                <w:sz w:val="16"/>
                <w:szCs w:val="16"/>
              </w:rPr>
              <w:t>12ΕΙ-9_16=12ΕΑ-33_16</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704913AD" w14:textId="7A6AD7D0" w:rsidR="001B0858" w:rsidRPr="004324F6" w:rsidRDefault="001B0858" w:rsidP="001B0858">
            <w:pPr>
              <w:rPr>
                <w:rFonts w:ascii="Tahoma" w:eastAsia="Times New Roman" w:hAnsi="Tahoma" w:cs="Tahoma"/>
                <w:color w:val="000000"/>
                <w:sz w:val="22"/>
                <w:szCs w:val="22"/>
              </w:rPr>
            </w:pPr>
            <w:r>
              <w:rPr>
                <w:rFonts w:ascii="Tahoma" w:hAnsi="Tahoma" w:cs="Tahoma"/>
                <w:color w:val="000000"/>
                <w:sz w:val="16"/>
                <w:szCs w:val="16"/>
              </w:rPr>
              <w:t>ΛΑΟΓΡΑΦΙΑ: ΚΟΙΝΩΝΙΚΗ ΣΥΓΚΡΟΤΗΣΗ ΚΑΙ ΥΛΙΚΟΣ ΒΙΟΣ. ΛΑΪΚΗ ΤΕΧΝΗ</w:t>
            </w:r>
          </w:p>
        </w:tc>
        <w:tc>
          <w:tcPr>
            <w:tcW w:w="5542" w:type="dxa"/>
            <w:tcBorders>
              <w:top w:val="nil"/>
              <w:left w:val="nil"/>
              <w:bottom w:val="single" w:sz="4" w:space="0" w:color="auto"/>
              <w:right w:val="single" w:sz="4" w:space="0" w:color="auto"/>
            </w:tcBorders>
            <w:shd w:val="clear" w:color="auto" w:fill="auto"/>
            <w:vAlign w:val="center"/>
            <w:hideMark/>
          </w:tcPr>
          <w:p w14:paraId="3E84BCAC" w14:textId="6FE63C92" w:rsidR="001B0858" w:rsidRPr="004324F6" w:rsidRDefault="001B0858" w:rsidP="001B0858">
            <w:pPr>
              <w:rPr>
                <w:rFonts w:ascii="Tahoma" w:eastAsia="Times New Roman" w:hAnsi="Tahoma" w:cs="Tahoma"/>
                <w:color w:val="000000"/>
                <w:sz w:val="22"/>
                <w:szCs w:val="22"/>
              </w:rPr>
            </w:pPr>
            <w:r>
              <w:rPr>
                <w:rFonts w:ascii="Tahoma" w:hAnsi="Tahoma" w:cs="Tahoma"/>
                <w:b/>
                <w:bCs/>
                <w:color w:val="000000"/>
                <w:sz w:val="16"/>
                <w:szCs w:val="16"/>
              </w:rPr>
              <w:t>Περιεχόμενο μαθήματος</w:t>
            </w:r>
            <w:r>
              <w:rPr>
                <w:rFonts w:ascii="Tahoma" w:hAnsi="Tahoma" w:cs="Tahoma"/>
                <w:b/>
                <w:bCs/>
                <w:color w:val="000000"/>
                <w:sz w:val="16"/>
                <w:szCs w:val="16"/>
              </w:rPr>
              <w:br/>
              <w:t xml:space="preserve">Κοινωνική συγκρότηση και υλικός βίος: Ο φυσικός χώρος. Οι μετακινήσεις των πληθυσμών. Οικιστική δραστηριότητα της παραδοσιακή κοινωνίας. Η οικογένεια. Ευρύτερες ομάδες της παραδοσιακής κοινωνίας. Διοίκηση. Παραγωγή και χρήση των  αγαθών. Λαϊκά επαγγέλματα  Λαϊκές επιστήμες (μετεωρολογία, λαϊκή ιατρική, αστρολογία, μαντική, μαγεία). (Ενότητες 4) </w:t>
            </w:r>
            <w:r>
              <w:rPr>
                <w:rFonts w:ascii="Tahoma" w:hAnsi="Tahoma" w:cs="Tahoma"/>
                <w:b/>
                <w:bCs/>
                <w:color w:val="000000"/>
                <w:sz w:val="16"/>
                <w:szCs w:val="16"/>
              </w:rPr>
              <w:br/>
              <w:t>Λαϊκή Τέχνη: α. Η λαϊκή τέχνη στον λόγο (Λαϊκή Λογοτεχνία-Φιλολογική Λαογραφία) : Αίνιγμα, επωδή, ευχές και κατάρες, παροιμία, δημοτικό τραγούδι, χορός, παραμύθι, παραδόσεις, ευτράπελες διηγήσεις, λαογραφικές λέξεις και ονόματα, λαϊκό θέατρο, λαϊκός  κινηματογράφος. (Ενότητες 4) β. Η λαϊκή τέχνη στη μουσική, στην  ενδυμασία, στην υφαντική – κεντητική, στα κοσμήματα - σκεύη - έπιπλα, στην αρχιτεκτονική, στη ζωγραφική. (Ενότητες 3)</w:t>
            </w:r>
            <w:r>
              <w:rPr>
                <w:rFonts w:ascii="Tahoma" w:hAnsi="Tahoma" w:cs="Tahoma"/>
                <w:b/>
                <w:bCs/>
                <w:color w:val="000000"/>
                <w:sz w:val="16"/>
                <w:szCs w:val="16"/>
              </w:rPr>
              <w:br/>
              <w:t>Νεωτερική Λαογραφία: Γραπτός και προφορικός λόγος στη λαϊκή παράδοση. Ελληνική Λαογραφία και έντυπες πηγές. Δημοσιογραφικός λόγος και παροιμία. Η έντυπη λαϊκή ποίηση  στην Κάρπαθο. Μορφή-λειτουργία-σημασία. Έντυπη λαϊκή ποίηση της Κάσου. (Ενότητες  2)</w:t>
            </w:r>
            <w:r>
              <w:rPr>
                <w:rFonts w:ascii="Tahoma" w:hAnsi="Tahoma" w:cs="Tahoma"/>
                <w:b/>
                <w:bCs/>
                <w:color w:val="000000"/>
                <w:sz w:val="16"/>
                <w:szCs w:val="16"/>
              </w:rPr>
              <w:br/>
              <w:t>Μαθησιακοί στόχοι</w:t>
            </w:r>
            <w:r>
              <w:rPr>
                <w:rFonts w:ascii="Tahoma" w:hAnsi="Tahoma" w:cs="Tahoma"/>
                <w:b/>
                <w:bCs/>
                <w:color w:val="000000"/>
                <w:sz w:val="16"/>
                <w:szCs w:val="16"/>
              </w:rPr>
              <w:br/>
              <w:t>Οι φοιτητές/</w:t>
            </w:r>
            <w:proofErr w:type="spellStart"/>
            <w:r>
              <w:rPr>
                <w:rFonts w:ascii="Tahoma" w:hAnsi="Tahoma" w:cs="Tahoma"/>
                <w:b/>
                <w:bCs/>
                <w:color w:val="000000"/>
                <w:sz w:val="16"/>
                <w:szCs w:val="16"/>
              </w:rPr>
              <w:t>τριες</w:t>
            </w:r>
            <w:proofErr w:type="spellEnd"/>
            <w:r>
              <w:rPr>
                <w:rFonts w:ascii="Tahoma" w:hAnsi="Tahoma" w:cs="Tahoma"/>
                <w:b/>
                <w:bCs/>
                <w:color w:val="000000"/>
                <w:sz w:val="16"/>
                <w:szCs w:val="16"/>
              </w:rPr>
              <w:t xml:space="preserve"> μετά την ολοκλήρωση των μαθημάτων:</w:t>
            </w:r>
            <w:r>
              <w:rPr>
                <w:rFonts w:ascii="Tahoma" w:hAnsi="Tahoma" w:cs="Tahoma"/>
                <w:b/>
                <w:bCs/>
                <w:color w:val="000000"/>
                <w:sz w:val="16"/>
                <w:szCs w:val="16"/>
              </w:rPr>
              <w:br/>
              <w:t>• θα  έχουν αποκτήσει γνώσεις για βασικές έννοιες του υπό εξέταση αντικειμένου.</w:t>
            </w:r>
            <w:r>
              <w:rPr>
                <w:rFonts w:ascii="Tahoma" w:hAnsi="Tahoma" w:cs="Tahoma"/>
                <w:b/>
                <w:bCs/>
                <w:color w:val="000000"/>
                <w:sz w:val="16"/>
                <w:szCs w:val="16"/>
              </w:rPr>
              <w:br/>
              <w:t>• Θα συνειδητοποιήσουν τη λειτουργία της παραδοσιακής κοινωνίας και των κατοίκων της μέσα στις συγκεκριμένες συνθήκες, με τις μετακινήσεις των πληθυσμών, την οικιστική δραστηριότητα, τη λειτουργία της οικογένειας, τη διοίκηση και την παραγωγή των αγαθών, τα λαϊκά επαγγέλματα και τις λαϊκές επιστήμες.</w:t>
            </w:r>
            <w:r>
              <w:rPr>
                <w:rFonts w:ascii="Tahoma" w:hAnsi="Tahoma" w:cs="Tahoma"/>
                <w:b/>
                <w:bCs/>
                <w:color w:val="000000"/>
                <w:sz w:val="16"/>
                <w:szCs w:val="16"/>
              </w:rPr>
              <w:br/>
              <w:t>• Επίσης, θα επικοινωνήσουν για  πρώτη φορά με τη λαϊκή λογοτεχνία (επωδή, ευχές και κατάρες, παροιμία, δημοτικό τραγούδι …) και θα συνειδητοποιήσουν την αξία τους και τη λειτουργικότητά τους στο πλαίσιο της παραδοσιακής κοινότητας.</w:t>
            </w:r>
            <w:r>
              <w:rPr>
                <w:rFonts w:ascii="Tahoma" w:hAnsi="Tahoma" w:cs="Tahoma"/>
                <w:b/>
                <w:bCs/>
                <w:color w:val="000000"/>
                <w:sz w:val="16"/>
                <w:szCs w:val="16"/>
              </w:rPr>
              <w:br/>
              <w:t xml:space="preserve">• Φυσικά, θα γνωρίσουν και την υλική πλευρά του λαϊκού πολιτισμού (ενδυμασία, υφαντική –κεντητική, κοσμήματα - σκεύη - έπιπλα, αρχιτεκτονική, κ.λπ.) . </w:t>
            </w:r>
            <w:r>
              <w:rPr>
                <w:rFonts w:ascii="Tahoma" w:hAnsi="Tahoma" w:cs="Tahoma"/>
                <w:b/>
                <w:bCs/>
                <w:color w:val="000000"/>
                <w:sz w:val="16"/>
                <w:szCs w:val="16"/>
              </w:rPr>
              <w:br/>
            </w:r>
            <w:r>
              <w:rPr>
                <w:rFonts w:ascii="Tahoma" w:hAnsi="Tahoma" w:cs="Tahoma"/>
                <w:b/>
                <w:bCs/>
                <w:color w:val="000000"/>
                <w:sz w:val="16"/>
                <w:szCs w:val="16"/>
              </w:rPr>
              <w:lastRenderedPageBreak/>
              <w:t xml:space="preserve">• Τέλος, θα αντιληφθούν ότι η παράδοση δεν μεταδίδεται μόνο προφορικά αλλά και με γραπτό τρόπο, ενώ συγχρόνως θα διαπιστώσουν τη γραπτή  μετάδοση του λαϊκού πολιτισμού μέσα από συγκεκριμένα παραδείγματα. </w:t>
            </w:r>
            <w:r>
              <w:rPr>
                <w:rFonts w:ascii="Tahoma" w:hAnsi="Tahoma" w:cs="Tahoma"/>
                <w:b/>
                <w:bCs/>
                <w:color w:val="000000"/>
                <w:sz w:val="16"/>
                <w:szCs w:val="16"/>
              </w:rPr>
              <w:br/>
              <w:t>Το σύνολο των μαθημάτων αυτών θα συμβάλει :</w:t>
            </w:r>
            <w:r>
              <w:rPr>
                <w:rFonts w:ascii="Tahoma" w:hAnsi="Tahoma" w:cs="Tahoma"/>
                <w:b/>
                <w:bCs/>
                <w:color w:val="000000"/>
                <w:sz w:val="16"/>
                <w:szCs w:val="16"/>
              </w:rPr>
              <w:br/>
              <w:t>• Στην προαγωγή της ελεύθερης, δημιουργικής και επαγωγικής σκέψης</w:t>
            </w:r>
            <w:r>
              <w:rPr>
                <w:rFonts w:ascii="Tahoma" w:hAnsi="Tahoma" w:cs="Tahoma"/>
                <w:b/>
                <w:bCs/>
                <w:color w:val="000000"/>
                <w:sz w:val="16"/>
                <w:szCs w:val="16"/>
              </w:rPr>
              <w:br/>
              <w:t>• Στον σεβασμό  στο φυσικό περιβάλλον</w:t>
            </w:r>
            <w:r>
              <w:rPr>
                <w:rFonts w:ascii="Tahoma" w:hAnsi="Tahoma" w:cs="Tahoma"/>
                <w:b/>
                <w:bCs/>
                <w:color w:val="000000"/>
                <w:sz w:val="16"/>
                <w:szCs w:val="16"/>
              </w:rPr>
              <w:br/>
              <w:t>• Στην άσκηση κριτικής και αυτοκριτικής</w:t>
            </w:r>
            <w:r>
              <w:rPr>
                <w:rFonts w:ascii="Tahoma" w:hAnsi="Tahoma" w:cs="Tahoma"/>
                <w:b/>
                <w:bCs/>
                <w:color w:val="000000"/>
                <w:sz w:val="16"/>
                <w:szCs w:val="16"/>
              </w:rPr>
              <w:br/>
              <w:t>• Στην αυτόνομη εργασία</w:t>
            </w:r>
            <w:r>
              <w:rPr>
                <w:rFonts w:ascii="Tahoma" w:hAnsi="Tahoma" w:cs="Tahoma"/>
                <w:b/>
                <w:bCs/>
                <w:color w:val="000000"/>
                <w:sz w:val="16"/>
                <w:szCs w:val="16"/>
              </w:rPr>
              <w:br/>
              <w:t xml:space="preserve">• Στον σεβασμό  στη διαφορετικότητα και στην </w:t>
            </w:r>
            <w:proofErr w:type="spellStart"/>
            <w:r>
              <w:rPr>
                <w:rFonts w:ascii="Tahoma" w:hAnsi="Tahoma" w:cs="Tahoma"/>
                <w:b/>
                <w:bCs/>
                <w:color w:val="000000"/>
                <w:sz w:val="16"/>
                <w:szCs w:val="16"/>
              </w:rPr>
              <w:t>πολυπολιτισμικότητα</w:t>
            </w:r>
            <w:proofErr w:type="spellEnd"/>
            <w:r>
              <w:rPr>
                <w:rFonts w:ascii="Tahoma" w:hAnsi="Tahoma" w:cs="Tahoma"/>
                <w:b/>
                <w:bCs/>
                <w:color w:val="000000"/>
                <w:sz w:val="16"/>
                <w:szCs w:val="16"/>
              </w:rPr>
              <w:br/>
              <w:t>• Στην επίδειξη κοινωνικής, επαγγελματικής και ηθικής υπευθυνότητας  και ευαισθησίας σε θέματα φύλου</w:t>
            </w:r>
          </w:p>
        </w:tc>
      </w:tr>
    </w:tbl>
    <w:p w14:paraId="1AF81DDE" w14:textId="77777777" w:rsidR="000B0754" w:rsidRPr="000B0754" w:rsidRDefault="000B0754">
      <w:pPr>
        <w:rPr>
          <w:rFonts w:ascii="Tahoma" w:hAnsi="Tahoma" w:cs="Tahoma"/>
          <w:bCs/>
          <w:sz w:val="22"/>
          <w:szCs w:val="22"/>
        </w:rPr>
      </w:pPr>
    </w:p>
    <w:p w14:paraId="28CFC7BF" w14:textId="538B8931" w:rsidR="000B0754" w:rsidRDefault="000B0754">
      <w:pPr>
        <w:rPr>
          <w:rFonts w:ascii="Tahoma" w:hAnsi="Tahoma" w:cs="Tahoma"/>
          <w:b/>
          <w:sz w:val="22"/>
          <w:szCs w:val="22"/>
        </w:rPr>
      </w:pPr>
    </w:p>
    <w:sectPr w:rsidR="000B0754" w:rsidSect="009B42F6">
      <w:headerReference w:type="default" r:id="rId12"/>
      <w:footerReference w:type="default" r:id="rId13"/>
      <w:headerReference w:type="first" r:id="rId14"/>
      <w:footerReference w:type="first" r:id="rId15"/>
      <w:pgSz w:w="11906" w:h="16838"/>
      <w:pgMar w:top="1134" w:right="964" w:bottom="1134" w:left="964" w:header="284" w:footer="108" w:gutter="0"/>
      <w:cols w:space="720"/>
      <w:titlePg/>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66E0" w14:textId="77777777" w:rsidR="009B42F6" w:rsidRDefault="009B42F6" w:rsidP="00F773EC">
      <w:r>
        <w:separator/>
      </w:r>
    </w:p>
  </w:endnote>
  <w:endnote w:type="continuationSeparator" w:id="0">
    <w:p w14:paraId="3D943344" w14:textId="77777777" w:rsidR="009B42F6" w:rsidRDefault="009B42F6"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Katsoulidi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charset w:val="A1"/>
    <w:family w:val="swiss"/>
    <w:pitch w:val="variable"/>
    <w:sig w:usb0="00000000" w:usb1="500078FF" w:usb2="00000021" w:usb3="00000000" w:csb0="000001BF" w:csb1="00000000"/>
  </w:font>
  <w:font w:name="PalatinoLinotype-Roman">
    <w:panose1 w:val="00000000000000000000"/>
    <w:charset w:val="00"/>
    <w:family w:val="roman"/>
    <w:notTrueType/>
    <w:pitch w:val="default"/>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4773" w14:textId="4CB01920" w:rsidR="00CE1988" w:rsidRPr="00EE637F" w:rsidRDefault="00CE1988" w:rsidP="00EE637F">
    <w:pPr>
      <w:pStyle w:val="ae"/>
      <w:framePr w:w="299" w:h="808" w:hRule="exact" w:wrap="none" w:vAnchor="text" w:hAnchor="page" w:x="11504" w:y="-49"/>
      <w:tabs>
        <w:tab w:val="left" w:pos="993"/>
      </w:tabs>
      <w:ind w:left="-40" w:right="118"/>
      <w:jc w:val="right"/>
      <w:rPr>
        <w:rStyle w:val="af9"/>
        <w:rFonts w:ascii="Tahoma" w:hAnsi="Tahoma" w:cs="Tahoma"/>
        <w:b/>
        <w:bCs/>
      </w:rPr>
    </w:pPr>
    <w:r w:rsidRPr="00EE637F">
      <w:rPr>
        <w:rStyle w:val="af9"/>
        <w:rFonts w:ascii="Tahoma" w:hAnsi="Tahoma" w:cs="Tahoma"/>
        <w:b/>
        <w:bCs/>
      </w:rPr>
      <w:fldChar w:fldCharType="begin"/>
    </w:r>
    <w:r w:rsidRPr="00EE637F">
      <w:rPr>
        <w:rStyle w:val="af9"/>
        <w:rFonts w:ascii="Tahoma" w:hAnsi="Tahoma" w:cs="Tahoma"/>
        <w:b/>
        <w:bCs/>
      </w:rPr>
      <w:instrText xml:space="preserve"> PAGE </w:instrText>
    </w:r>
    <w:r w:rsidRPr="00EE637F">
      <w:rPr>
        <w:rStyle w:val="af9"/>
        <w:rFonts w:ascii="Tahoma" w:hAnsi="Tahoma" w:cs="Tahoma"/>
        <w:b/>
        <w:bCs/>
      </w:rPr>
      <w:fldChar w:fldCharType="separate"/>
    </w:r>
    <w:r w:rsidR="002F55E8">
      <w:rPr>
        <w:rStyle w:val="af9"/>
        <w:rFonts w:ascii="Tahoma" w:hAnsi="Tahoma" w:cs="Tahoma"/>
        <w:b/>
        <w:bCs/>
        <w:noProof/>
      </w:rPr>
      <w:t>1</w:t>
    </w:r>
    <w:r w:rsidR="002F55E8">
      <w:rPr>
        <w:rStyle w:val="af9"/>
        <w:rFonts w:ascii="Tahoma" w:hAnsi="Tahoma" w:cs="Tahoma"/>
        <w:b/>
        <w:bCs/>
        <w:noProof/>
      </w:rPr>
      <w:t>5</w:t>
    </w:r>
    <w:r w:rsidRPr="00EE637F">
      <w:rPr>
        <w:rStyle w:val="af9"/>
        <w:rFonts w:ascii="Tahoma" w:hAnsi="Tahoma" w:cs="Tahoma"/>
        <w:b/>
        <w:bCs/>
      </w:rPr>
      <w:fldChar w:fldCharType="end"/>
    </w:r>
  </w:p>
  <w:p w14:paraId="14969508" w14:textId="72F05285" w:rsidR="00CE1988" w:rsidRDefault="00CE1988" w:rsidP="00EE637F">
    <w:pPr>
      <w:pStyle w:val="ae"/>
      <w:tabs>
        <w:tab w:val="right" w:pos="8931"/>
      </w:tabs>
      <w:ind w:left="-709" w:right="-568"/>
      <w:jc w:val="center"/>
    </w:pPr>
    <w:r>
      <w:rPr>
        <w:noProof/>
        <w:lang w:val="el-GR" w:eastAsia="el-GR"/>
      </w:rPr>
      <w:drawing>
        <wp:inline distT="0" distB="0" distL="0" distR="0" wp14:anchorId="2B611AFE" wp14:editId="5E7CC076">
          <wp:extent cx="3800475" cy="349885"/>
          <wp:effectExtent l="0" t="0" r="0" b="0"/>
          <wp:docPr id="655"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019100C8" wp14:editId="365F05FC">
          <wp:extent cx="3275965" cy="485140"/>
          <wp:effectExtent l="0" t="0" r="0" b="0"/>
          <wp:docPr id="654"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5965" cy="485140"/>
                  </a:xfrm>
                  <a:prstGeom prst="rect">
                    <a:avLst/>
                  </a:prstGeom>
                  <a:noFill/>
                  <a:ln>
                    <a:noFill/>
                  </a:ln>
                </pic:spPr>
              </pic:pic>
            </a:graphicData>
          </a:graphic>
        </wp:inline>
      </w:drawing>
    </w:r>
  </w:p>
  <w:p w14:paraId="0291A882" w14:textId="6FE006C8" w:rsidR="00CE1988" w:rsidRDefault="00CE1988">
    <w:pPr>
      <w:pStyle w:val="a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491C" w14:textId="1161A472" w:rsidR="00CE1988" w:rsidRDefault="00CE1988" w:rsidP="00EE637F">
    <w:pPr>
      <w:pStyle w:val="ae"/>
      <w:tabs>
        <w:tab w:val="right" w:pos="8789"/>
      </w:tabs>
      <w:ind w:right="-2665"/>
    </w:pPr>
    <w:r>
      <w:rPr>
        <w:noProof/>
        <w:lang w:val="el-GR" w:eastAsia="el-GR"/>
      </w:rPr>
      <w:drawing>
        <wp:inline distT="0" distB="0" distL="0" distR="0" wp14:anchorId="2F71B5BE" wp14:editId="7ACC7998">
          <wp:extent cx="3800475" cy="349885"/>
          <wp:effectExtent l="0" t="0" r="0" b="0"/>
          <wp:docPr id="657"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29B3C32D" wp14:editId="0CADE040">
          <wp:extent cx="1463040" cy="485140"/>
          <wp:effectExtent l="0" t="0" r="0" b="0"/>
          <wp:docPr id="663"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inline>
      </w:drawing>
    </w:r>
  </w:p>
  <w:p w14:paraId="77E32A16" w14:textId="37EA9FB3" w:rsidR="00CE1988" w:rsidRDefault="00CE198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2546"/>
      <w:gridCol w:w="661"/>
    </w:tblGrid>
    <w:tr w:rsidR="00CE1988" w14:paraId="032837D1" w14:textId="77777777" w:rsidTr="00FA1A9F">
      <w:trPr>
        <w:trHeight w:val="1770"/>
        <w:jc w:val="center"/>
      </w:trPr>
      <w:tc>
        <w:tcPr>
          <w:tcW w:w="7513" w:type="dxa"/>
          <w:vAlign w:val="center"/>
        </w:tcPr>
        <w:p w14:paraId="000EEF12" w14:textId="574A0855" w:rsidR="00CE1988" w:rsidRDefault="00CE1988" w:rsidP="00FA1A9F">
          <w:pPr>
            <w:pStyle w:val="ae"/>
            <w:tabs>
              <w:tab w:val="right" w:pos="8789"/>
            </w:tabs>
            <w:ind w:right="-2665"/>
          </w:pPr>
          <w:r>
            <w:rPr>
              <w:noProof/>
              <w:lang w:val="el-GR" w:eastAsia="el-GR"/>
            </w:rPr>
            <w:drawing>
              <wp:inline distT="0" distB="0" distL="0" distR="0" wp14:anchorId="4E2E9B0A" wp14:editId="1C0D025A">
                <wp:extent cx="4664151" cy="429398"/>
                <wp:effectExtent l="0" t="0" r="3175" b="8890"/>
                <wp:docPr id="372786896" name="Εικόνα 372786896"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2349" cy="458692"/>
                        </a:xfrm>
                        <a:prstGeom prst="rect">
                          <a:avLst/>
                        </a:prstGeom>
                        <a:noFill/>
                        <a:ln>
                          <a:noFill/>
                        </a:ln>
                      </pic:spPr>
                    </pic:pic>
                  </a:graphicData>
                </a:graphic>
              </wp:inline>
            </w:drawing>
          </w:r>
        </w:p>
      </w:tc>
      <w:tc>
        <w:tcPr>
          <w:tcW w:w="2552" w:type="dxa"/>
          <w:vAlign w:val="center"/>
        </w:tcPr>
        <w:p w14:paraId="57F63591" w14:textId="77777777" w:rsidR="00CE1988" w:rsidRDefault="00CE1988" w:rsidP="00FA1A9F">
          <w:pPr>
            <w:pStyle w:val="ae"/>
            <w:jc w:val="center"/>
          </w:pPr>
          <w:r>
            <w:rPr>
              <w:noProof/>
              <w:lang w:val="el-GR" w:eastAsia="el-GR"/>
            </w:rPr>
            <w:drawing>
              <wp:inline distT="0" distB="0" distL="0" distR="0" wp14:anchorId="13D10CB5" wp14:editId="55E13E4A">
                <wp:extent cx="1460500" cy="482600"/>
                <wp:effectExtent l="0" t="0" r="0" b="0"/>
                <wp:docPr id="1821059431" name="Εικόνα 182105943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c>
        <w:tcPr>
          <w:tcW w:w="708" w:type="dxa"/>
          <w:vAlign w:val="center"/>
        </w:tcPr>
        <w:sdt>
          <w:sdtPr>
            <w:rPr>
              <w:rStyle w:val="af9"/>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1B71E614" w14:textId="77777777" w:rsidR="00CE1988" w:rsidRDefault="00CE1988" w:rsidP="00FA1A9F">
              <w:pPr>
                <w:pStyle w:val="ae"/>
                <w:tabs>
                  <w:tab w:val="left" w:pos="993"/>
                </w:tabs>
                <w:ind w:left="-40" w:right="118"/>
                <w:jc w:val="right"/>
                <w:rPr>
                  <w:rStyle w:val="af9"/>
                  <w14:textOutline w14:w="12700" w14:cap="sq" w14:cmpd="sng" w14:algn="ctr">
                    <w14:solidFill>
                      <w14:srgbClr w14:val="000000"/>
                    </w14:solidFill>
                    <w14:prstDash w14:val="solid"/>
                    <w14:bevel/>
                  </w14:textOutline>
                </w:rPr>
              </w:pPr>
              <w:r>
                <w:rPr>
                  <w:rStyle w:val="af9"/>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9"/>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separate"/>
              </w:r>
              <w:r w:rsidR="002F55E8">
                <w:rPr>
                  <w:rStyle w:val="af9"/>
                  <w:rFonts w:asciiTheme="majorHAnsi" w:hAnsiTheme="majorHAnsi" w:cstheme="majorHAnsi"/>
                  <w:noProof/>
                  <w14:textOutline w14:w="12700" w14:cap="sq" w14:cmpd="sng" w14:algn="ctr">
                    <w14:solidFill>
                      <w14:srgbClr w14:val="000000"/>
                    </w14:solidFill>
                    <w14:prstDash w14:val="solid"/>
                    <w14:bevel/>
                  </w14:textOutline>
                </w:rPr>
                <w:t>2</w:t>
              </w:r>
              <w:r w:rsidR="002F55E8">
                <w:rPr>
                  <w:rStyle w:val="af9"/>
                  <w:rFonts w:asciiTheme="majorHAnsi" w:hAnsiTheme="majorHAnsi" w:cstheme="majorHAnsi"/>
                  <w:noProof/>
                  <w14:textOutline w14:w="12700" w14:cap="sq" w14:cmpd="sng" w14:algn="ctr">
                    <w14:solidFill>
                      <w14:srgbClr w14:val="000000"/>
                    </w14:solidFill>
                    <w14:prstDash w14:val="solid"/>
                    <w14:bevel/>
                  </w14:textOutline>
                </w:rPr>
                <w:t>0</w: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7B944BAD" w14:textId="77777777" w:rsidR="00CE1988" w:rsidRDefault="00CE1988" w:rsidP="00FA1A9F">
          <w:pPr>
            <w:pStyle w:val="ae"/>
            <w:jc w:val="center"/>
            <w:rPr>
              <w:noProof/>
              <w:lang w:val="en-US"/>
            </w:rPr>
          </w:pPr>
        </w:p>
      </w:tc>
    </w:tr>
  </w:tbl>
  <w:p w14:paraId="38F20C17" w14:textId="77777777" w:rsidR="00CE1988" w:rsidRPr="00E869F8" w:rsidRDefault="00CE1988" w:rsidP="0076164A">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5"/>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2516"/>
    </w:tblGrid>
    <w:tr w:rsidR="00CE1988" w14:paraId="76999B22" w14:textId="77777777" w:rsidTr="00FA1A9F">
      <w:trPr>
        <w:jc w:val="center"/>
      </w:trPr>
      <w:tc>
        <w:tcPr>
          <w:tcW w:w="8080" w:type="dxa"/>
          <w:vAlign w:val="center"/>
        </w:tcPr>
        <w:p w14:paraId="4D88EC03" w14:textId="7CAAD438" w:rsidR="00CE1988" w:rsidRDefault="00CE1988" w:rsidP="00FA1A9F">
          <w:pPr>
            <w:pStyle w:val="ae"/>
            <w:tabs>
              <w:tab w:val="right" w:pos="8789"/>
            </w:tabs>
            <w:ind w:right="-2665"/>
          </w:pPr>
          <w:r>
            <w:rPr>
              <w:noProof/>
              <w:lang w:val="el-GR" w:eastAsia="el-GR"/>
            </w:rPr>
            <w:drawing>
              <wp:inline distT="0" distB="0" distL="0" distR="0" wp14:anchorId="409C5F8E" wp14:editId="582A32F0">
                <wp:extent cx="5029200" cy="475803"/>
                <wp:effectExtent l="0" t="0" r="0" b="635"/>
                <wp:docPr id="131001137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1378" name="Εικόνα 1310011378"/>
                        <pic:cNvPicPr/>
                      </pic:nvPicPr>
                      <pic:blipFill>
                        <a:blip r:embed="rId1">
                          <a:extLst>
                            <a:ext uri="{28A0092B-C50C-407E-A947-70E740481C1C}">
                              <a14:useLocalDpi xmlns:a14="http://schemas.microsoft.com/office/drawing/2010/main" val="0"/>
                            </a:ext>
                          </a:extLst>
                        </a:blip>
                        <a:stretch>
                          <a:fillRect/>
                        </a:stretch>
                      </pic:blipFill>
                      <pic:spPr>
                        <a:xfrm>
                          <a:off x="0" y="0"/>
                          <a:ext cx="5121533" cy="484538"/>
                        </a:xfrm>
                        <a:prstGeom prst="rect">
                          <a:avLst/>
                        </a:prstGeom>
                      </pic:spPr>
                    </pic:pic>
                  </a:graphicData>
                </a:graphic>
              </wp:inline>
            </w:drawing>
          </w:r>
        </w:p>
      </w:tc>
      <w:tc>
        <w:tcPr>
          <w:tcW w:w="2552" w:type="dxa"/>
          <w:vAlign w:val="center"/>
        </w:tcPr>
        <w:p w14:paraId="18D320AF" w14:textId="77777777" w:rsidR="00CE1988" w:rsidRDefault="00CE1988" w:rsidP="00FA1A9F">
          <w:pPr>
            <w:pStyle w:val="ae"/>
            <w:jc w:val="center"/>
          </w:pPr>
          <w:r>
            <w:rPr>
              <w:noProof/>
              <w:lang w:val="el-GR" w:eastAsia="el-GR"/>
            </w:rPr>
            <w:drawing>
              <wp:inline distT="0" distB="0" distL="0" distR="0" wp14:anchorId="1AA11D93" wp14:editId="31F8551D">
                <wp:extent cx="1460500" cy="482600"/>
                <wp:effectExtent l="0" t="0" r="0" b="0"/>
                <wp:docPr id="2105574524" name="Εικόνα 210557452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r>
  </w:tbl>
  <w:p w14:paraId="7DE16514" w14:textId="77777777" w:rsidR="00CE1988" w:rsidRDefault="00CE1988" w:rsidP="00FA1A9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5508" w14:textId="77777777" w:rsidR="009B42F6" w:rsidRDefault="009B42F6" w:rsidP="00F773EC">
      <w:r>
        <w:separator/>
      </w:r>
    </w:p>
  </w:footnote>
  <w:footnote w:type="continuationSeparator" w:id="0">
    <w:p w14:paraId="04BE3F67" w14:textId="77777777" w:rsidR="009B42F6" w:rsidRDefault="009B42F6" w:rsidP="00F7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DA75" w14:textId="38EFD0CE" w:rsidR="00CE1988" w:rsidRDefault="00CE1988" w:rsidP="00EE637F">
    <w:pPr>
      <w:pStyle w:val="a4"/>
      <w:ind w:left="-709"/>
    </w:pPr>
    <w:r>
      <w:rPr>
        <w:noProof/>
        <w:lang w:val="el-GR" w:eastAsia="el-GR"/>
      </w:rPr>
      <mc:AlternateContent>
        <mc:Choice Requires="wps">
          <w:drawing>
            <wp:anchor distT="0" distB="0" distL="114300" distR="114300" simplePos="0" relativeHeight="251662336" behindDoc="0" locked="0" layoutInCell="1" allowOverlap="1" wp14:anchorId="7D782E59" wp14:editId="19CBC275">
              <wp:simplePos x="0" y="0"/>
              <wp:positionH relativeFrom="column">
                <wp:posOffset>2924175</wp:posOffset>
              </wp:positionH>
              <wp:positionV relativeFrom="paragraph">
                <wp:posOffset>36195</wp:posOffset>
              </wp:positionV>
              <wp:extent cx="3885565" cy="671195"/>
              <wp:effectExtent l="0" t="1270" r="3175" b="3810"/>
              <wp:wrapSquare wrapText="bothSides"/>
              <wp:docPr id="1242128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C4695C" w14:textId="56E9992E" w:rsidR="00CE1988" w:rsidRPr="001F41F4" w:rsidRDefault="00CE1988" w:rsidP="00EE637F">
                          <w:pPr>
                            <w:pStyle w:val="a4"/>
                            <w:rPr>
                              <w:rFonts w:ascii="Tahoma" w:hAnsi="Tahoma" w:cs="Tahoma"/>
                              <w:b/>
                              <w:bCs/>
                              <w:lang w:val="el-GR"/>
                            </w:rPr>
                          </w:pPr>
                          <w:r>
                            <w:rPr>
                              <w:rFonts w:ascii="Tahoma" w:hAnsi="Tahoma" w:cs="Tahoma"/>
                              <w:b/>
                              <w:bCs/>
                              <w:lang w:val="el-GR"/>
                            </w:rPr>
                            <w:t xml:space="preserve">Τμήμα </w:t>
                          </w:r>
                          <w:r w:rsidR="00972234">
                            <w:rPr>
                              <w:rFonts w:ascii="Tahoma" w:eastAsia="Calibri" w:hAnsi="Tahoma" w:cs="Tahoma"/>
                              <w:b/>
                              <w:bCs/>
                              <w:color w:val="000000"/>
                              <w:sz w:val="22"/>
                              <w:szCs w:val="22"/>
                              <w:lang w:val="el-GR" w:eastAsia="en-US"/>
                            </w:rPr>
                            <w:t>Ιστορίας, Αρχαιολογίας και Διαχείρισης Πολιτισμικών Αγαθών</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782E59" id="_x0000_t202" coordsize="21600,21600" o:spt="202" path="m,l,21600r21600,l21600,xe">
              <v:stroke joinstyle="miter"/>
              <v:path gradientshapeok="t" o:connecttype="rect"/>
            </v:shapetype>
            <v:shape id="Text Box 1" o:spid="_x0000_s1026" type="#_x0000_t202" style="position:absolute;left:0;text-align:left;margin-left:230.25pt;margin-top:2.85pt;width:305.9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" filled="f" stroked="f" strokeweight=".5pt">
              <v:textbox inset="0,0,0,0">
                <w:txbxContent>
                  <w:p w14:paraId="49C4695C" w14:textId="56E9992E" w:rsidR="00CE1988" w:rsidRPr="001F41F4" w:rsidRDefault="00CE1988" w:rsidP="00EE637F">
                    <w:pPr>
                      <w:pStyle w:val="a4"/>
                      <w:rPr>
                        <w:rFonts w:ascii="Tahoma" w:hAnsi="Tahoma" w:cs="Tahoma"/>
                        <w:b/>
                        <w:bCs/>
                        <w:lang w:val="el-GR"/>
                      </w:rPr>
                    </w:pPr>
                    <w:r>
                      <w:rPr>
                        <w:rFonts w:ascii="Tahoma" w:hAnsi="Tahoma" w:cs="Tahoma"/>
                        <w:b/>
                        <w:bCs/>
                        <w:lang w:val="el-GR"/>
                      </w:rPr>
                      <w:t xml:space="preserve">Τμήμα </w:t>
                    </w:r>
                    <w:r w:rsidR="00972234">
                      <w:rPr>
                        <w:rFonts w:ascii="Tahoma" w:eastAsia="Calibri" w:hAnsi="Tahoma" w:cs="Tahoma"/>
                        <w:b/>
                        <w:bCs/>
                        <w:color w:val="000000"/>
                        <w:sz w:val="22"/>
                        <w:szCs w:val="22"/>
                        <w:lang w:val="el-GR" w:eastAsia="en-US"/>
                      </w:rPr>
                      <w:t>Ιστορίας, Αρχαιολογίας και Διαχείρισης Πολιτισμικών Αγαθών</w:t>
                    </w:r>
                  </w:p>
                </w:txbxContent>
              </v:textbox>
              <w10:wrap type="square"/>
            </v:shape>
          </w:pict>
        </mc:Fallback>
      </mc:AlternateContent>
    </w:r>
    <w:r>
      <w:t xml:space="preserve"> </w:t>
    </w:r>
    <w:r w:rsidRPr="00EE637F">
      <w:rPr>
        <w:noProof/>
        <w:lang w:val="el-GR" w:eastAsia="el-GR"/>
      </w:rPr>
      <w:drawing>
        <wp:inline distT="0" distB="0" distL="0" distR="0" wp14:anchorId="67160A47" wp14:editId="5F751CB2">
          <wp:extent cx="3108960" cy="739775"/>
          <wp:effectExtent l="0" t="0" r="0" b="0"/>
          <wp:docPr id="656"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E87E" w14:textId="4C533D8C" w:rsidR="00CE1988" w:rsidRDefault="00CE1988" w:rsidP="00EE637F">
    <w:pPr>
      <w:pStyle w:val="a4"/>
      <w:ind w:left="-709"/>
    </w:pPr>
    <w:r>
      <w:rPr>
        <w:noProof/>
        <w:lang w:val="el-GR" w:eastAsia="el-GR"/>
      </w:rPr>
      <mc:AlternateContent>
        <mc:Choice Requires="wps">
          <w:drawing>
            <wp:anchor distT="0" distB="0" distL="114300" distR="114300" simplePos="0" relativeHeight="251659264" behindDoc="0" locked="0" layoutInCell="1" allowOverlap="1" wp14:anchorId="11BDF027" wp14:editId="11AD9C56">
              <wp:simplePos x="0" y="0"/>
              <wp:positionH relativeFrom="column">
                <wp:posOffset>3002280</wp:posOffset>
              </wp:positionH>
              <wp:positionV relativeFrom="paragraph">
                <wp:posOffset>-37465</wp:posOffset>
              </wp:positionV>
              <wp:extent cx="3646805" cy="1011555"/>
              <wp:effectExtent l="0" t="0" r="0" b="0"/>
              <wp:wrapSquare wrapText="bothSides"/>
              <wp:docPr id="304133790"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6805" cy="1011555"/>
                      </a:xfrm>
                      <a:prstGeom prst="rect">
                        <a:avLst/>
                      </a:prstGeom>
                      <a:noFill/>
                      <a:ln w="6350">
                        <a:noFill/>
                      </a:ln>
                    </wps:spPr>
                    <wps:txbx>
                      <w:txbxContent>
                        <w:p w14:paraId="57274361" w14:textId="4020194D" w:rsidR="00CE1988" w:rsidRPr="00972234" w:rsidRDefault="00CE1988" w:rsidP="00EE637F">
                          <w:pPr>
                            <w:pStyle w:val="a4"/>
                            <w:rPr>
                              <w:rFonts w:ascii="Tahoma" w:hAnsi="Tahoma" w:cs="Tahoma"/>
                              <w:b/>
                              <w:bCs/>
                              <w:lang w:val="el-GR"/>
                            </w:rPr>
                          </w:pPr>
                          <w:r>
                            <w:rPr>
                              <w:rFonts w:ascii="Tahoma" w:hAnsi="Tahoma" w:cs="Tahoma"/>
                              <w:b/>
                              <w:bCs/>
                              <w:lang w:val="el-GR"/>
                            </w:rPr>
                            <w:t xml:space="preserve">Τμήμα </w:t>
                          </w:r>
                          <w:bookmarkStart w:id="0" w:name="_Hlk155774183"/>
                          <w:r w:rsidR="00972234">
                            <w:rPr>
                              <w:rFonts w:ascii="Tahoma" w:eastAsia="Calibri" w:hAnsi="Tahoma" w:cs="Tahoma"/>
                              <w:b/>
                              <w:bCs/>
                              <w:color w:val="000000"/>
                              <w:sz w:val="22"/>
                              <w:szCs w:val="22"/>
                              <w:lang w:val="el-GR" w:eastAsia="en-US"/>
                            </w:rPr>
                            <w:t>Ιστορίας, Αρχαιολογίας και Διαχείρισης Πολιτισμικών Αγαθών</w:t>
                          </w:r>
                          <w:bookmarkEnd w:id="0"/>
                        </w:p>
                        <w:p w14:paraId="6B5E6A2D" w14:textId="33BAC4A3" w:rsidR="00CE1988" w:rsidRPr="00EE637F" w:rsidRDefault="00CE1988" w:rsidP="00EE637F">
                          <w:pPr>
                            <w:pStyle w:val="a4"/>
                            <w:rPr>
                              <w:rFonts w:ascii="Tahoma" w:hAnsi="Tahoma" w:cs="Tahoma"/>
                              <w:sz w:val="20"/>
                            </w:rPr>
                          </w:pPr>
                          <w:r w:rsidRPr="00EE637F">
                            <w:rPr>
                              <w:rFonts w:ascii="Tahoma" w:hAnsi="Tahoma" w:cs="Tahoma"/>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1BDF027" id="_x0000_t202" coordsize="21600,21600" o:spt="202" path="m,l,21600r21600,l21600,xe">
              <v:stroke joinstyle="miter"/>
              <v:path gradientshapeok="t" o:connecttype="rect"/>
            </v:shapetype>
            <v:shape id="Πλαίσιο κειμένου 1" o:spid="_x0000_s1027" type="#_x0000_t202" style="position:absolute;left:0;text-align:left;margin-left:236.4pt;margin-top:-2.95pt;width:287.15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" filled="f" stroked="f" strokeweight=".5pt">
              <v:textbox style="mso-fit-shape-to-text:t" inset="0,0,0,0">
                <w:txbxContent>
                  <w:p w14:paraId="57274361" w14:textId="4020194D" w:rsidR="00CE1988" w:rsidRPr="00972234" w:rsidRDefault="00CE1988" w:rsidP="00EE637F">
                    <w:pPr>
                      <w:pStyle w:val="a4"/>
                      <w:rPr>
                        <w:rFonts w:ascii="Tahoma" w:hAnsi="Tahoma" w:cs="Tahoma"/>
                        <w:b/>
                        <w:bCs/>
                        <w:lang w:val="el-GR"/>
                      </w:rPr>
                    </w:pPr>
                    <w:r>
                      <w:rPr>
                        <w:rFonts w:ascii="Tahoma" w:hAnsi="Tahoma" w:cs="Tahoma"/>
                        <w:b/>
                        <w:bCs/>
                        <w:lang w:val="el-GR"/>
                      </w:rPr>
                      <w:t xml:space="preserve">Τμήμα </w:t>
                    </w:r>
                    <w:bookmarkStart w:id="10" w:name="_Hlk155774183"/>
                    <w:r w:rsidR="00972234">
                      <w:rPr>
                        <w:rFonts w:ascii="Tahoma" w:eastAsia="Calibri" w:hAnsi="Tahoma" w:cs="Tahoma"/>
                        <w:b/>
                        <w:bCs/>
                        <w:color w:val="000000"/>
                        <w:sz w:val="22"/>
                        <w:szCs w:val="22"/>
                        <w:lang w:val="el-GR" w:eastAsia="en-US"/>
                      </w:rPr>
                      <w:t>Ιστορίας, Αρχαιολογίας και Διαχείρισης Πολιτισμικών Αγαθών</w:t>
                    </w:r>
                    <w:bookmarkEnd w:id="10"/>
                  </w:p>
                  <w:p w14:paraId="6B5E6A2D" w14:textId="33BAC4A3" w:rsidR="00CE1988" w:rsidRPr="00EE637F" w:rsidRDefault="00CE1988" w:rsidP="00EE637F">
                    <w:pPr>
                      <w:pStyle w:val="a4"/>
                      <w:rPr>
                        <w:rFonts w:ascii="Tahoma" w:hAnsi="Tahoma" w:cs="Tahoma"/>
                        <w:sz w:val="20"/>
                      </w:rPr>
                    </w:pPr>
                    <w:r w:rsidRPr="00EE637F">
                      <w:rPr>
                        <w:rFonts w:ascii="Tahoma" w:hAnsi="Tahoma" w:cs="Tahoma"/>
                        <w:sz w:val="20"/>
                      </w:rPr>
                      <w:br/>
                    </w:r>
                  </w:p>
                </w:txbxContent>
              </v:textbox>
              <w10:wrap type="square"/>
            </v:shape>
          </w:pict>
        </mc:Fallback>
      </mc:AlternateContent>
    </w:r>
    <w:r>
      <w:t xml:space="preserve"> </w:t>
    </w:r>
    <w:r w:rsidRPr="00EE637F">
      <w:rPr>
        <w:noProof/>
        <w:lang w:val="el-GR" w:eastAsia="el-GR"/>
      </w:rPr>
      <w:drawing>
        <wp:inline distT="0" distB="0" distL="0" distR="0" wp14:anchorId="634D99FB" wp14:editId="41ADB112">
          <wp:extent cx="3108960" cy="739775"/>
          <wp:effectExtent l="0" t="0" r="0" b="0"/>
          <wp:docPr id="653"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EFE" w14:textId="77777777" w:rsidR="00CE1988" w:rsidRDefault="00CE1988" w:rsidP="00FA1A9F">
    <w:pPr>
      <w:pStyle w:val="a4"/>
      <w:ind w:left="-709"/>
    </w:pPr>
    <w:r>
      <w:rPr>
        <w:noProof/>
        <w:lang w:val="el-GR" w:eastAsia="el-GR"/>
      </w:rPr>
      <mc:AlternateContent>
        <mc:Choice Requires="wps">
          <w:drawing>
            <wp:anchor distT="0" distB="0" distL="114300" distR="114300" simplePos="0" relativeHeight="251664384" behindDoc="0" locked="0" layoutInCell="1" allowOverlap="1" wp14:anchorId="6726CACA" wp14:editId="563E8E55">
              <wp:simplePos x="0" y="0"/>
              <wp:positionH relativeFrom="column">
                <wp:posOffset>2882900</wp:posOffset>
              </wp:positionH>
              <wp:positionV relativeFrom="paragraph">
                <wp:posOffset>-39370</wp:posOffset>
              </wp:positionV>
              <wp:extent cx="3710305" cy="1828800"/>
              <wp:effectExtent l="0" t="0" r="4445" b="508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62437070" w14:textId="2A6B3B8B" w:rsidR="0076164A" w:rsidRPr="001F41F4" w:rsidRDefault="0076164A" w:rsidP="0076164A">
                          <w:pPr>
                            <w:pStyle w:val="a4"/>
                            <w:rPr>
                              <w:rFonts w:ascii="Tahoma" w:hAnsi="Tahoma" w:cs="Tahoma"/>
                              <w:b/>
                              <w:bCs/>
                              <w:lang w:val="el-GR"/>
                            </w:rPr>
                          </w:pPr>
                          <w:r>
                            <w:rPr>
                              <w:rFonts w:ascii="Tahoma" w:hAnsi="Tahoma" w:cs="Tahoma"/>
                              <w:b/>
                              <w:bCs/>
                              <w:lang w:val="el-GR"/>
                            </w:rPr>
                            <w:t xml:space="preserve">Τμήμα </w:t>
                          </w:r>
                          <w:r w:rsidR="0038264B">
                            <w:rPr>
                              <w:rFonts w:ascii="Tahoma" w:eastAsia="Calibri" w:hAnsi="Tahoma" w:cs="Tahoma"/>
                              <w:b/>
                              <w:bCs/>
                              <w:color w:val="000000"/>
                              <w:sz w:val="22"/>
                              <w:szCs w:val="22"/>
                              <w:lang w:eastAsia="en-US"/>
                            </w:rPr>
                            <w:t>Ιστορίας, Αρχαιολογίας και Διαχείρισης Πολιτισμικών Αγαθών</w:t>
                          </w:r>
                        </w:p>
                        <w:p w14:paraId="7FE513AA" w14:textId="3F9F6DC8" w:rsidR="00CE1988" w:rsidRDefault="00CE1988"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26CACA" id="_x0000_t202" coordsize="21600,21600" o:spt="202" path="m,l,21600r21600,l21600,xe">
              <v:stroke joinstyle="miter"/>
              <v:path gradientshapeok="t" o:connecttype="rect"/>
            </v:shapetype>
            <v:shape id="_x0000_s1028" type="#_x0000_t202" style="position:absolute;left:0;text-align:left;margin-left:227pt;margin-top:-3.1pt;width:292.1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" filled="f" stroked="f" strokeweight=".5pt">
              <v:textbox style="mso-fit-shape-to-text:t" inset="0,0,0,0">
                <w:txbxContent>
                  <w:p w14:paraId="62437070" w14:textId="2A6B3B8B" w:rsidR="0076164A" w:rsidRPr="001F41F4" w:rsidRDefault="0076164A" w:rsidP="0076164A">
                    <w:pPr>
                      <w:pStyle w:val="a4"/>
                      <w:rPr>
                        <w:rFonts w:ascii="Tahoma" w:hAnsi="Tahoma" w:cs="Tahoma"/>
                        <w:b/>
                        <w:bCs/>
                        <w:lang w:val="el-GR"/>
                      </w:rPr>
                    </w:pPr>
                    <w:r>
                      <w:rPr>
                        <w:rFonts w:ascii="Tahoma" w:hAnsi="Tahoma" w:cs="Tahoma"/>
                        <w:b/>
                        <w:bCs/>
                        <w:lang w:val="el-GR"/>
                      </w:rPr>
                      <w:t xml:space="preserve">Τμήμα </w:t>
                    </w:r>
                    <w:r w:rsidR="0038264B">
                      <w:rPr>
                        <w:rFonts w:ascii="Tahoma" w:eastAsia="Calibri" w:hAnsi="Tahoma" w:cs="Tahoma"/>
                        <w:b/>
                        <w:bCs/>
                        <w:color w:val="000000"/>
                        <w:sz w:val="22"/>
                        <w:szCs w:val="22"/>
                        <w:lang w:eastAsia="en-US"/>
                      </w:rPr>
                      <w:t>Ιστορίας, Αρχαιολογίας και Διαχείρισης Πολιτισμικών Αγαθών</w:t>
                    </w:r>
                  </w:p>
                  <w:p w14:paraId="7FE513AA" w14:textId="3F9F6DC8" w:rsidR="00CE1988" w:rsidRDefault="00CE1988"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8E742BF" wp14:editId="1AF87A7F">
          <wp:extent cx="3111500" cy="736600"/>
          <wp:effectExtent l="0" t="0" r="0" b="0"/>
          <wp:docPr id="1026833147" name="Εικόνα 1026833147"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2217430B" w14:textId="77777777" w:rsidR="00CE1988" w:rsidRDefault="00CE198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86B1" w14:textId="77777777" w:rsidR="00CE1988" w:rsidRDefault="00CE1988" w:rsidP="00FA1A9F">
    <w:pPr>
      <w:pStyle w:val="a4"/>
      <w:ind w:left="-709"/>
    </w:pPr>
    <w:r>
      <w:rPr>
        <w:noProof/>
        <w:lang w:val="el-GR" w:eastAsia="el-GR"/>
      </w:rPr>
      <mc:AlternateContent>
        <mc:Choice Requires="wps">
          <w:drawing>
            <wp:anchor distT="0" distB="0" distL="114300" distR="114300" simplePos="0" relativeHeight="251665408" behindDoc="0" locked="0" layoutInCell="1" allowOverlap="1" wp14:anchorId="3D1F821D" wp14:editId="7CCF5538">
              <wp:simplePos x="0" y="0"/>
              <wp:positionH relativeFrom="column">
                <wp:posOffset>2882900</wp:posOffset>
              </wp:positionH>
              <wp:positionV relativeFrom="paragraph">
                <wp:posOffset>-39370</wp:posOffset>
              </wp:positionV>
              <wp:extent cx="3710305" cy="1828800"/>
              <wp:effectExtent l="0" t="0" r="4445" b="5080"/>
              <wp:wrapSquare wrapText="bothSides"/>
              <wp:docPr id="1780004957"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316267DE" w14:textId="25356751" w:rsidR="0076164A" w:rsidRPr="001F41F4" w:rsidRDefault="0076164A" w:rsidP="0076164A">
                          <w:pPr>
                            <w:pStyle w:val="a4"/>
                            <w:rPr>
                              <w:rFonts w:ascii="Tahoma" w:hAnsi="Tahoma" w:cs="Tahoma"/>
                              <w:b/>
                              <w:bCs/>
                              <w:lang w:val="el-GR"/>
                            </w:rPr>
                          </w:pPr>
                          <w:r>
                            <w:rPr>
                              <w:rFonts w:ascii="Tahoma" w:hAnsi="Tahoma" w:cs="Tahoma"/>
                              <w:b/>
                              <w:bCs/>
                              <w:lang w:val="el-GR"/>
                            </w:rPr>
                            <w:t xml:space="preserve">Τμήμα </w:t>
                          </w:r>
                          <w:r w:rsidR="0038264B">
                            <w:rPr>
                              <w:rFonts w:ascii="Tahoma" w:eastAsia="Calibri" w:hAnsi="Tahoma" w:cs="Tahoma"/>
                              <w:b/>
                              <w:bCs/>
                              <w:color w:val="000000"/>
                              <w:sz w:val="22"/>
                              <w:szCs w:val="22"/>
                              <w:lang w:eastAsia="en-US"/>
                            </w:rPr>
                            <w:t>Ιστορίας, Αρχαιολογίας και Διαχείρισης Πολιτισμικών Αγαθών</w:t>
                          </w:r>
                        </w:p>
                        <w:p w14:paraId="34ECBA1B" w14:textId="0A3F1702" w:rsidR="00CE1988" w:rsidRDefault="00CE1988"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1F821D" id="_x0000_t202" coordsize="21600,21600" o:spt="202" path="m,l,21600r21600,l21600,xe">
              <v:stroke joinstyle="miter"/>
              <v:path gradientshapeok="t" o:connecttype="rect"/>
            </v:shapetype>
            <v:shape id="_x0000_s1029" type="#_x0000_t202" style="position:absolute;left:0;text-align:left;margin-left:227pt;margin-top:-3.1pt;width:292.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" filled="f" stroked="f" strokeweight=".5pt">
              <v:textbox style="mso-fit-shape-to-text:t" inset="0,0,0,0">
                <w:txbxContent>
                  <w:p w14:paraId="316267DE" w14:textId="25356751" w:rsidR="0076164A" w:rsidRPr="001F41F4" w:rsidRDefault="0076164A" w:rsidP="0076164A">
                    <w:pPr>
                      <w:pStyle w:val="a4"/>
                      <w:rPr>
                        <w:rFonts w:ascii="Tahoma" w:hAnsi="Tahoma" w:cs="Tahoma"/>
                        <w:b/>
                        <w:bCs/>
                        <w:lang w:val="el-GR"/>
                      </w:rPr>
                    </w:pPr>
                    <w:r>
                      <w:rPr>
                        <w:rFonts w:ascii="Tahoma" w:hAnsi="Tahoma" w:cs="Tahoma"/>
                        <w:b/>
                        <w:bCs/>
                        <w:lang w:val="el-GR"/>
                      </w:rPr>
                      <w:t xml:space="preserve">Τμήμα </w:t>
                    </w:r>
                    <w:r w:rsidR="0038264B">
                      <w:rPr>
                        <w:rFonts w:ascii="Tahoma" w:eastAsia="Calibri" w:hAnsi="Tahoma" w:cs="Tahoma"/>
                        <w:b/>
                        <w:bCs/>
                        <w:color w:val="000000"/>
                        <w:sz w:val="22"/>
                        <w:szCs w:val="22"/>
                        <w:lang w:eastAsia="en-US"/>
                      </w:rPr>
                      <w:t>Ιστορίας, Αρχαιολογίας και Διαχείρισης Πολιτισμικών Αγαθών</w:t>
                    </w:r>
                  </w:p>
                  <w:p w14:paraId="34ECBA1B" w14:textId="0A3F1702" w:rsidR="00CE1988" w:rsidRDefault="00CE1988"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9053882" wp14:editId="1855B41D">
          <wp:extent cx="3111500" cy="736600"/>
          <wp:effectExtent l="0" t="0" r="0" b="0"/>
          <wp:docPr id="255084145" name="Εικόνα 25508414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32100D8B" w14:textId="77777777" w:rsidR="00CE1988" w:rsidRDefault="00CE19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84C29542"/>
    <w:name w:val="WW8Num10"/>
    <w:lvl w:ilvl="0">
      <w:start w:val="1"/>
      <w:numFmt w:val="decimal"/>
      <w:lvlText w:val="%1."/>
      <w:lvlJc w:val="left"/>
      <w:pPr>
        <w:tabs>
          <w:tab w:val="num" w:pos="720"/>
        </w:tabs>
        <w:ind w:left="720" w:hanging="360"/>
      </w:pPr>
      <w:rPr>
        <w:rFonts w:ascii="Tahoma" w:hAnsi="Tahoma" w:cs="Tahoma" w:hint="default"/>
        <w:b/>
        <w:sz w:val="22"/>
        <w:szCs w:val="22"/>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A"/>
    <w:multiLevelType w:val="singleLevel"/>
    <w:tmpl w:val="0000000A"/>
    <w:name w:val="WW8Num36"/>
    <w:lvl w:ilvl="0">
      <w:start w:val="1"/>
      <w:numFmt w:val="bullet"/>
      <w:lvlText w:val=""/>
      <w:lvlJc w:val="left"/>
      <w:pPr>
        <w:tabs>
          <w:tab w:val="num" w:pos="340"/>
        </w:tabs>
        <w:ind w:left="340" w:hanging="340"/>
      </w:pPr>
      <w:rPr>
        <w:rFonts w:ascii="Symbol" w:hAnsi="Symbol" w:cs="Symbol" w:hint="default"/>
        <w:color w:val="000080"/>
        <w:sz w:val="22"/>
      </w:rPr>
    </w:lvl>
  </w:abstractNum>
  <w:abstractNum w:abstractNumId="10" w15:restartNumberingAfterBreak="0">
    <w:nsid w:val="0000000B"/>
    <w:multiLevelType w:val="singleLevel"/>
    <w:tmpl w:val="0000000B"/>
    <w:name w:val="WW8Num38"/>
    <w:lvl w:ilvl="0">
      <w:start w:val="1"/>
      <w:numFmt w:val="decimal"/>
      <w:lvlText w:val="%1."/>
      <w:lvlJc w:val="left"/>
      <w:pPr>
        <w:tabs>
          <w:tab w:val="num" w:pos="0"/>
        </w:tabs>
        <w:ind w:left="720" w:hanging="360"/>
      </w:pPr>
      <w:rPr>
        <w:rFonts w:ascii="Tahoma" w:eastAsia="Calibri" w:hAnsi="Tahoma" w:cs="Tahoma" w:hint="default"/>
        <w:color w:val="000000"/>
        <w:sz w:val="22"/>
        <w:szCs w:val="22"/>
        <w:lang w:eastAsia="en-US"/>
      </w:rPr>
    </w:lvl>
  </w:abstractNum>
  <w:abstractNum w:abstractNumId="11" w15:restartNumberingAfterBreak="0">
    <w:nsid w:val="0000000C"/>
    <w:multiLevelType w:val="multilevel"/>
    <w:tmpl w:val="0000000C"/>
    <w:name w:val="WW8Num44"/>
    <w:lvl w:ilvl="0">
      <w:start w:val="1"/>
      <w:numFmt w:val="decimal"/>
      <w:lvlText w:val="%1."/>
      <w:lvlJc w:val="left"/>
      <w:pPr>
        <w:tabs>
          <w:tab w:val="num" w:pos="0"/>
        </w:tabs>
        <w:ind w:left="720" w:hanging="360"/>
      </w:pPr>
      <w:rPr>
        <w:rFonts w:ascii="Tahoma" w:eastAsia="Calibri" w:hAnsi="Tahoma" w:cs="Tahoma"/>
        <w:sz w:val="22"/>
        <w:szCs w:val="22"/>
        <w:lang w:eastAsia="en-US"/>
      </w:rPr>
    </w:lvl>
    <w:lvl w:ilvl="1">
      <w:start w:val="1"/>
      <w:numFmt w:val="bullet"/>
      <w:lvlText w:val=""/>
      <w:lvlJc w:val="left"/>
      <w:pPr>
        <w:tabs>
          <w:tab w:val="num" w:pos="0"/>
        </w:tabs>
        <w:ind w:left="1440" w:hanging="360"/>
      </w:pPr>
      <w:rPr>
        <w:rFonts w:ascii="Symbol" w:hAnsi="Symbol" w:cs="Symbol" w:hint="default"/>
        <w:sz w:val="22"/>
        <w:szCs w:val="22"/>
        <w:lang w:eastAsia="en-US"/>
      </w:rPr>
    </w:lvl>
    <w:lvl w:ilvl="2">
      <w:start w:val="1"/>
      <w:numFmt w:val="lowerRoman"/>
      <w:lvlText w:val="%3."/>
      <w:lvlJc w:val="right"/>
      <w:pPr>
        <w:tabs>
          <w:tab w:val="num" w:pos="0"/>
        </w:tabs>
        <w:ind w:left="2160" w:hanging="180"/>
      </w:pPr>
      <w:rPr>
        <w:rFonts w:ascii="Tahoma" w:eastAsia="Calibri" w:hAnsi="Tahoma" w:cs="Tahoma"/>
        <w:sz w:val="22"/>
        <w:szCs w:val="22"/>
        <w:lang w:eastAsia="en-U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lvl w:ilvl="0">
      <w:start w:val="1"/>
      <w:numFmt w:val="decimal"/>
      <w:lvlText w:val="%1."/>
      <w:lvlJc w:val="left"/>
      <w:pPr>
        <w:tabs>
          <w:tab w:val="num" w:pos="0"/>
        </w:tabs>
        <w:ind w:left="720" w:hanging="360"/>
      </w:pPr>
      <w:rPr>
        <w:rFonts w:ascii="Tahoma" w:eastAsia="Calibri" w:hAnsi="Tahoma" w:cs="Tahoma" w:hint="default"/>
        <w:sz w:val="22"/>
        <w:szCs w:val="22"/>
        <w:lang w:eastAsia="en-US"/>
      </w:rPr>
    </w:lvl>
  </w:abstractNum>
  <w:abstractNum w:abstractNumId="13"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51"/>
    <w:lvl w:ilvl="0">
      <w:numFmt w:val="bullet"/>
      <w:lvlText w:val="-"/>
      <w:lvlJc w:val="left"/>
      <w:pPr>
        <w:tabs>
          <w:tab w:val="num" w:pos="0"/>
        </w:tabs>
        <w:ind w:left="720" w:hanging="360"/>
      </w:pPr>
      <w:rPr>
        <w:rFonts w:ascii="Tahoma" w:hAnsi="Tahoma" w:cs="Tahoma" w:hint="default"/>
        <w:sz w:val="22"/>
        <w:szCs w:val="22"/>
        <w:lang w:eastAsia="en-US"/>
      </w:rPr>
    </w:lvl>
  </w:abstractNum>
  <w:abstractNum w:abstractNumId="15"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9C1973"/>
    <w:multiLevelType w:val="hybridMultilevel"/>
    <w:tmpl w:val="6288929A"/>
    <w:lvl w:ilvl="0" w:tplc="0408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1155347"/>
    <w:multiLevelType w:val="multilevel"/>
    <w:tmpl w:val="397C9C22"/>
    <w:styleLink w:val="List21111"/>
    <w:lvl w:ilvl="0">
      <w:start w:val="1"/>
      <w:numFmt w:val="decimal"/>
      <w:pStyle w:val="1"/>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15:restartNumberingAfterBreak="0">
    <w:nsid w:val="2C724238"/>
    <w:multiLevelType w:val="hybridMultilevel"/>
    <w:tmpl w:val="3A32FB36"/>
    <w:lvl w:ilvl="0" w:tplc="0D468C6C">
      <w:start w:val="1"/>
      <w:numFmt w:val="decimal"/>
      <w:lvlText w:val="%1."/>
      <w:lvlJc w:val="left"/>
      <w:pPr>
        <w:ind w:left="720" w:hanging="360"/>
      </w:pPr>
      <w:rPr>
        <w:rFonts w:ascii="Calibri" w:eastAsia="Times New Roman" w:hAnsi="Calibri" w:cs="Calibri"/>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A5972"/>
    <w:multiLevelType w:val="multilevel"/>
    <w:tmpl w:val="3D2A06F8"/>
    <w:styleLink w:val="Style132"/>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2" w15:restartNumberingAfterBreak="0">
    <w:nsid w:val="5CF97C7C"/>
    <w:multiLevelType w:val="multilevel"/>
    <w:tmpl w:val="1CFEC770"/>
    <w:lvl w:ilvl="0">
      <w:start w:val="1"/>
      <mc:AlternateContent>
        <mc:Choice Requires="w14">
          <w:numFmt w:val="custom" w:format="α, β, γ, ..."/>
        </mc:Choice>
        <mc:Fallback>
          <w:numFmt w:val="decimal"/>
        </mc:Fallback>
      </mc:AlternateConten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4"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5" w15:restartNumberingAfterBreak="0">
    <w:nsid w:val="64C066F2"/>
    <w:multiLevelType w:val="hybridMultilevel"/>
    <w:tmpl w:val="5FC22CBC"/>
    <w:lvl w:ilvl="0" w:tplc="04080001">
      <w:start w:val="1"/>
      <w:numFmt w:val="bullet"/>
      <w:lvlText w:val=""/>
      <w:lvlJc w:val="left"/>
      <w:pPr>
        <w:tabs>
          <w:tab w:val="num" w:pos="0"/>
        </w:tabs>
        <w:ind w:left="720" w:hanging="360"/>
      </w:pPr>
      <w:rPr>
        <w:rFonts w:ascii="Symbol" w:hAnsi="Symbol" w:hint="default"/>
        <w:sz w:val="22"/>
        <w:szCs w:val="22"/>
        <w:lang w:eastAsia="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7"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7D6C95"/>
    <w:multiLevelType w:val="hybridMultilevel"/>
    <w:tmpl w:val="B0A2CA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091393329">
    <w:abstractNumId w:val="30"/>
  </w:num>
  <w:num w:numId="2" w16cid:durableId="719289146">
    <w:abstractNumId w:val="31"/>
  </w:num>
  <w:num w:numId="3" w16cid:durableId="1115520149">
    <w:abstractNumId w:val="23"/>
  </w:num>
  <w:num w:numId="4" w16cid:durableId="415637553">
    <w:abstractNumId w:val="27"/>
  </w:num>
  <w:num w:numId="5" w16cid:durableId="2001810038">
    <w:abstractNumId w:val="18"/>
  </w:num>
  <w:num w:numId="6" w16cid:durableId="354889628">
    <w:abstractNumId w:val="39"/>
  </w:num>
  <w:num w:numId="7" w16cid:durableId="1818299286">
    <w:abstractNumId w:val="29"/>
  </w:num>
  <w:num w:numId="8" w16cid:durableId="1536119546">
    <w:abstractNumId w:val="34"/>
  </w:num>
  <w:num w:numId="9" w16cid:durableId="1743523876">
    <w:abstractNumId w:val="36"/>
  </w:num>
  <w:num w:numId="10" w16cid:durableId="538201355">
    <w:abstractNumId w:val="19"/>
  </w:num>
  <w:num w:numId="11" w16cid:durableId="193352095">
    <w:abstractNumId w:val="22"/>
  </w:num>
  <w:num w:numId="12" w16cid:durableId="2118013618">
    <w:abstractNumId w:val="28"/>
  </w:num>
  <w:num w:numId="13" w16cid:durableId="1972981148">
    <w:abstractNumId w:val="33"/>
  </w:num>
  <w:num w:numId="14" w16cid:durableId="1975674055">
    <w:abstractNumId w:val="24"/>
  </w:num>
  <w:num w:numId="15" w16cid:durableId="46926605">
    <w:abstractNumId w:val="15"/>
  </w:num>
  <w:num w:numId="16" w16cid:durableId="1450540053">
    <w:abstractNumId w:val="25"/>
  </w:num>
  <w:num w:numId="17" w16cid:durableId="627202149">
    <w:abstractNumId w:val="17"/>
  </w:num>
  <w:num w:numId="18" w16cid:durableId="556160852">
    <w:abstractNumId w:val="37"/>
  </w:num>
  <w:num w:numId="19" w16cid:durableId="30082760">
    <w:abstractNumId w:val="20"/>
  </w:num>
  <w:num w:numId="20" w16cid:durableId="1186674338">
    <w:abstractNumId w:val="26"/>
  </w:num>
  <w:num w:numId="21" w16cid:durableId="292713642">
    <w:abstractNumId w:val="10"/>
  </w:num>
  <w:num w:numId="22" w16cid:durableId="1983391255">
    <w:abstractNumId w:val="1"/>
  </w:num>
  <w:num w:numId="23" w16cid:durableId="876937236">
    <w:abstractNumId w:val="3"/>
  </w:num>
  <w:num w:numId="24" w16cid:durableId="423302494">
    <w:abstractNumId w:val="5"/>
  </w:num>
  <w:num w:numId="25" w16cid:durableId="864292814">
    <w:abstractNumId w:val="8"/>
  </w:num>
  <w:num w:numId="26" w16cid:durableId="1226182006">
    <w:abstractNumId w:val="11"/>
  </w:num>
  <w:num w:numId="27" w16cid:durableId="434982423">
    <w:abstractNumId w:val="12"/>
  </w:num>
  <w:num w:numId="28" w16cid:durableId="799765468">
    <w:abstractNumId w:val="13"/>
  </w:num>
  <w:num w:numId="29" w16cid:durableId="263273227">
    <w:abstractNumId w:val="14"/>
  </w:num>
  <w:num w:numId="30" w16cid:durableId="1880319473">
    <w:abstractNumId w:val="16"/>
  </w:num>
  <w:num w:numId="31" w16cid:durableId="1421754290">
    <w:abstractNumId w:val="35"/>
  </w:num>
  <w:num w:numId="32" w16cid:durableId="1256018089">
    <w:abstractNumId w:val="32"/>
  </w:num>
  <w:num w:numId="33" w16cid:durableId="963921449">
    <w:abstractNumId w:val="21"/>
  </w:num>
  <w:num w:numId="34" w16cid:durableId="1666394398">
    <w:abstractNumId w:val="38"/>
  </w:num>
  <w:num w:numId="35" w16cid:durableId="1766657556">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36" w16cid:durableId="465703993">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1F"/>
    <w:rsid w:val="00000276"/>
    <w:rsid w:val="000005F4"/>
    <w:rsid w:val="00000753"/>
    <w:rsid w:val="00000A32"/>
    <w:rsid w:val="00001080"/>
    <w:rsid w:val="00001B99"/>
    <w:rsid w:val="0000250C"/>
    <w:rsid w:val="00002DBB"/>
    <w:rsid w:val="00002E05"/>
    <w:rsid w:val="00002E85"/>
    <w:rsid w:val="00003398"/>
    <w:rsid w:val="00003544"/>
    <w:rsid w:val="00003588"/>
    <w:rsid w:val="00003636"/>
    <w:rsid w:val="00004271"/>
    <w:rsid w:val="00004669"/>
    <w:rsid w:val="000058AA"/>
    <w:rsid w:val="000061FA"/>
    <w:rsid w:val="000066D0"/>
    <w:rsid w:val="00006E72"/>
    <w:rsid w:val="00007240"/>
    <w:rsid w:val="0000727A"/>
    <w:rsid w:val="00007D5B"/>
    <w:rsid w:val="00010705"/>
    <w:rsid w:val="000121D2"/>
    <w:rsid w:val="000129C5"/>
    <w:rsid w:val="000129FB"/>
    <w:rsid w:val="00012AA9"/>
    <w:rsid w:val="00012F9C"/>
    <w:rsid w:val="00013A9D"/>
    <w:rsid w:val="00013F33"/>
    <w:rsid w:val="000145F1"/>
    <w:rsid w:val="00014B5D"/>
    <w:rsid w:val="00014F88"/>
    <w:rsid w:val="00015548"/>
    <w:rsid w:val="00016D1D"/>
    <w:rsid w:val="000171F5"/>
    <w:rsid w:val="000202F6"/>
    <w:rsid w:val="000214EB"/>
    <w:rsid w:val="00021504"/>
    <w:rsid w:val="00021CF6"/>
    <w:rsid w:val="0002298A"/>
    <w:rsid w:val="000235FA"/>
    <w:rsid w:val="00023A18"/>
    <w:rsid w:val="00024B1C"/>
    <w:rsid w:val="0002567D"/>
    <w:rsid w:val="0002574C"/>
    <w:rsid w:val="00026863"/>
    <w:rsid w:val="00026D61"/>
    <w:rsid w:val="000272BE"/>
    <w:rsid w:val="000273A8"/>
    <w:rsid w:val="00027A40"/>
    <w:rsid w:val="000310D9"/>
    <w:rsid w:val="0003144B"/>
    <w:rsid w:val="00031A25"/>
    <w:rsid w:val="0003206C"/>
    <w:rsid w:val="000321E2"/>
    <w:rsid w:val="00032B4A"/>
    <w:rsid w:val="00032F94"/>
    <w:rsid w:val="00033307"/>
    <w:rsid w:val="0003343D"/>
    <w:rsid w:val="00033697"/>
    <w:rsid w:val="000350A9"/>
    <w:rsid w:val="00035179"/>
    <w:rsid w:val="000357A6"/>
    <w:rsid w:val="000359A0"/>
    <w:rsid w:val="0003639A"/>
    <w:rsid w:val="000365CD"/>
    <w:rsid w:val="0003717E"/>
    <w:rsid w:val="000408F3"/>
    <w:rsid w:val="00040905"/>
    <w:rsid w:val="00041688"/>
    <w:rsid w:val="00042D85"/>
    <w:rsid w:val="0004346E"/>
    <w:rsid w:val="00043B7B"/>
    <w:rsid w:val="0004484A"/>
    <w:rsid w:val="00045AC5"/>
    <w:rsid w:val="00045B51"/>
    <w:rsid w:val="00045D87"/>
    <w:rsid w:val="00045DE0"/>
    <w:rsid w:val="00045F03"/>
    <w:rsid w:val="00046A85"/>
    <w:rsid w:val="00046EFC"/>
    <w:rsid w:val="00047257"/>
    <w:rsid w:val="00047D83"/>
    <w:rsid w:val="00047E46"/>
    <w:rsid w:val="00047E89"/>
    <w:rsid w:val="000501B2"/>
    <w:rsid w:val="0005020F"/>
    <w:rsid w:val="0005032B"/>
    <w:rsid w:val="0005058F"/>
    <w:rsid w:val="00050593"/>
    <w:rsid w:val="00050997"/>
    <w:rsid w:val="00050B90"/>
    <w:rsid w:val="00051405"/>
    <w:rsid w:val="00051C83"/>
    <w:rsid w:val="000524CD"/>
    <w:rsid w:val="000533BD"/>
    <w:rsid w:val="0005421C"/>
    <w:rsid w:val="00054B36"/>
    <w:rsid w:val="00055036"/>
    <w:rsid w:val="00055C46"/>
    <w:rsid w:val="000574AB"/>
    <w:rsid w:val="000600EC"/>
    <w:rsid w:val="000608CF"/>
    <w:rsid w:val="00060A65"/>
    <w:rsid w:val="00060FF6"/>
    <w:rsid w:val="00061446"/>
    <w:rsid w:val="00061700"/>
    <w:rsid w:val="00061C51"/>
    <w:rsid w:val="00061CFC"/>
    <w:rsid w:val="00061E49"/>
    <w:rsid w:val="00062146"/>
    <w:rsid w:val="00062A9A"/>
    <w:rsid w:val="000631F4"/>
    <w:rsid w:val="000633C6"/>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380"/>
    <w:rsid w:val="000732A0"/>
    <w:rsid w:val="00073895"/>
    <w:rsid w:val="00073D57"/>
    <w:rsid w:val="00074220"/>
    <w:rsid w:val="00074A40"/>
    <w:rsid w:val="00075080"/>
    <w:rsid w:val="000757A5"/>
    <w:rsid w:val="000757D5"/>
    <w:rsid w:val="00075805"/>
    <w:rsid w:val="00076322"/>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3D75"/>
    <w:rsid w:val="00084C8F"/>
    <w:rsid w:val="00085C9C"/>
    <w:rsid w:val="000864D9"/>
    <w:rsid w:val="00086636"/>
    <w:rsid w:val="000867FE"/>
    <w:rsid w:val="00086ADE"/>
    <w:rsid w:val="00086BEF"/>
    <w:rsid w:val="00086E5A"/>
    <w:rsid w:val="0008727F"/>
    <w:rsid w:val="00087722"/>
    <w:rsid w:val="00087A16"/>
    <w:rsid w:val="00087FAF"/>
    <w:rsid w:val="000900D7"/>
    <w:rsid w:val="00090861"/>
    <w:rsid w:val="0009167B"/>
    <w:rsid w:val="000920A5"/>
    <w:rsid w:val="0009220F"/>
    <w:rsid w:val="0009278D"/>
    <w:rsid w:val="000930BF"/>
    <w:rsid w:val="000931B3"/>
    <w:rsid w:val="00093331"/>
    <w:rsid w:val="00093D5A"/>
    <w:rsid w:val="00093F9C"/>
    <w:rsid w:val="00094054"/>
    <w:rsid w:val="00094B4E"/>
    <w:rsid w:val="0009589A"/>
    <w:rsid w:val="00096005"/>
    <w:rsid w:val="000962A7"/>
    <w:rsid w:val="0009645A"/>
    <w:rsid w:val="000964F6"/>
    <w:rsid w:val="00096558"/>
    <w:rsid w:val="000968B8"/>
    <w:rsid w:val="00097961"/>
    <w:rsid w:val="00097BD5"/>
    <w:rsid w:val="000A00DB"/>
    <w:rsid w:val="000A09A9"/>
    <w:rsid w:val="000A0CC5"/>
    <w:rsid w:val="000A1168"/>
    <w:rsid w:val="000A137D"/>
    <w:rsid w:val="000A196B"/>
    <w:rsid w:val="000A1B08"/>
    <w:rsid w:val="000A1B14"/>
    <w:rsid w:val="000A2502"/>
    <w:rsid w:val="000A28DB"/>
    <w:rsid w:val="000A2B02"/>
    <w:rsid w:val="000A303E"/>
    <w:rsid w:val="000A344E"/>
    <w:rsid w:val="000A4BC2"/>
    <w:rsid w:val="000A4E7F"/>
    <w:rsid w:val="000A5277"/>
    <w:rsid w:val="000A52D8"/>
    <w:rsid w:val="000A5977"/>
    <w:rsid w:val="000A5ADE"/>
    <w:rsid w:val="000A5CC6"/>
    <w:rsid w:val="000A5D4A"/>
    <w:rsid w:val="000A641A"/>
    <w:rsid w:val="000A6565"/>
    <w:rsid w:val="000A686A"/>
    <w:rsid w:val="000A6EAE"/>
    <w:rsid w:val="000A70AE"/>
    <w:rsid w:val="000A7122"/>
    <w:rsid w:val="000A76FB"/>
    <w:rsid w:val="000A7E55"/>
    <w:rsid w:val="000B014A"/>
    <w:rsid w:val="000B0754"/>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42AB"/>
    <w:rsid w:val="000C48C5"/>
    <w:rsid w:val="000C49BE"/>
    <w:rsid w:val="000C555B"/>
    <w:rsid w:val="000C59F8"/>
    <w:rsid w:val="000C7742"/>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A8E"/>
    <w:rsid w:val="000D50E0"/>
    <w:rsid w:val="000D5CFF"/>
    <w:rsid w:val="000D6535"/>
    <w:rsid w:val="000D6A2B"/>
    <w:rsid w:val="000D7097"/>
    <w:rsid w:val="000D790D"/>
    <w:rsid w:val="000D79FA"/>
    <w:rsid w:val="000D7DCD"/>
    <w:rsid w:val="000D7ED2"/>
    <w:rsid w:val="000E019E"/>
    <w:rsid w:val="000E0ADC"/>
    <w:rsid w:val="000E1A3A"/>
    <w:rsid w:val="000E1F19"/>
    <w:rsid w:val="000E2A83"/>
    <w:rsid w:val="000E30D3"/>
    <w:rsid w:val="000E37F7"/>
    <w:rsid w:val="000E3F5F"/>
    <w:rsid w:val="000E43A7"/>
    <w:rsid w:val="000E4934"/>
    <w:rsid w:val="000E4B48"/>
    <w:rsid w:val="000E53FA"/>
    <w:rsid w:val="000E56C7"/>
    <w:rsid w:val="000E5702"/>
    <w:rsid w:val="000E575F"/>
    <w:rsid w:val="000E57CD"/>
    <w:rsid w:val="000E643B"/>
    <w:rsid w:val="000E72A9"/>
    <w:rsid w:val="000E7C3F"/>
    <w:rsid w:val="000E7CDC"/>
    <w:rsid w:val="000E7D88"/>
    <w:rsid w:val="000F0388"/>
    <w:rsid w:val="000F0671"/>
    <w:rsid w:val="000F158A"/>
    <w:rsid w:val="000F15DC"/>
    <w:rsid w:val="000F1FBF"/>
    <w:rsid w:val="000F21E3"/>
    <w:rsid w:val="000F2E2D"/>
    <w:rsid w:val="000F2F0D"/>
    <w:rsid w:val="000F41EF"/>
    <w:rsid w:val="000F436D"/>
    <w:rsid w:val="000F4A6F"/>
    <w:rsid w:val="000F4AD2"/>
    <w:rsid w:val="000F5B8A"/>
    <w:rsid w:val="000F5C01"/>
    <w:rsid w:val="000F6B85"/>
    <w:rsid w:val="000F6FA3"/>
    <w:rsid w:val="000F75A6"/>
    <w:rsid w:val="000F75D7"/>
    <w:rsid w:val="000F7618"/>
    <w:rsid w:val="000F76E1"/>
    <w:rsid w:val="000F7739"/>
    <w:rsid w:val="000F7BBF"/>
    <w:rsid w:val="000F7CC1"/>
    <w:rsid w:val="000F7CEC"/>
    <w:rsid w:val="001002C1"/>
    <w:rsid w:val="00100954"/>
    <w:rsid w:val="001011DC"/>
    <w:rsid w:val="00101DD5"/>
    <w:rsid w:val="001022E5"/>
    <w:rsid w:val="001024F2"/>
    <w:rsid w:val="001029A0"/>
    <w:rsid w:val="00102E56"/>
    <w:rsid w:val="00103F89"/>
    <w:rsid w:val="00104535"/>
    <w:rsid w:val="001045DA"/>
    <w:rsid w:val="00104CCA"/>
    <w:rsid w:val="00105532"/>
    <w:rsid w:val="00105FAE"/>
    <w:rsid w:val="0010687F"/>
    <w:rsid w:val="00106F1B"/>
    <w:rsid w:val="00107802"/>
    <w:rsid w:val="00110002"/>
    <w:rsid w:val="001109F6"/>
    <w:rsid w:val="00110AE8"/>
    <w:rsid w:val="00112569"/>
    <w:rsid w:val="0011288A"/>
    <w:rsid w:val="00112BE0"/>
    <w:rsid w:val="00113733"/>
    <w:rsid w:val="00113834"/>
    <w:rsid w:val="00113B28"/>
    <w:rsid w:val="0011495C"/>
    <w:rsid w:val="0011498A"/>
    <w:rsid w:val="00114AAC"/>
    <w:rsid w:val="001151BE"/>
    <w:rsid w:val="00115D97"/>
    <w:rsid w:val="00115E34"/>
    <w:rsid w:val="00115EEA"/>
    <w:rsid w:val="001168AF"/>
    <w:rsid w:val="00116905"/>
    <w:rsid w:val="00116D71"/>
    <w:rsid w:val="00117906"/>
    <w:rsid w:val="001200B5"/>
    <w:rsid w:val="0012030D"/>
    <w:rsid w:val="0012121F"/>
    <w:rsid w:val="00121959"/>
    <w:rsid w:val="00121A12"/>
    <w:rsid w:val="00121AA6"/>
    <w:rsid w:val="00122186"/>
    <w:rsid w:val="00122798"/>
    <w:rsid w:val="0012299F"/>
    <w:rsid w:val="00122BA3"/>
    <w:rsid w:val="00122C80"/>
    <w:rsid w:val="00122F56"/>
    <w:rsid w:val="001231CB"/>
    <w:rsid w:val="0012444E"/>
    <w:rsid w:val="00124A16"/>
    <w:rsid w:val="001251E3"/>
    <w:rsid w:val="00125531"/>
    <w:rsid w:val="00125A13"/>
    <w:rsid w:val="00125AEA"/>
    <w:rsid w:val="00125C5F"/>
    <w:rsid w:val="00126151"/>
    <w:rsid w:val="00126699"/>
    <w:rsid w:val="00126E92"/>
    <w:rsid w:val="001273F1"/>
    <w:rsid w:val="00127476"/>
    <w:rsid w:val="001274AA"/>
    <w:rsid w:val="00127584"/>
    <w:rsid w:val="00130123"/>
    <w:rsid w:val="00130207"/>
    <w:rsid w:val="001304AB"/>
    <w:rsid w:val="001308A0"/>
    <w:rsid w:val="0013109B"/>
    <w:rsid w:val="0013142B"/>
    <w:rsid w:val="001316E2"/>
    <w:rsid w:val="00132314"/>
    <w:rsid w:val="0013231B"/>
    <w:rsid w:val="00132394"/>
    <w:rsid w:val="001326E5"/>
    <w:rsid w:val="0013304C"/>
    <w:rsid w:val="001331E6"/>
    <w:rsid w:val="001336CC"/>
    <w:rsid w:val="00133815"/>
    <w:rsid w:val="00133A01"/>
    <w:rsid w:val="00133FCF"/>
    <w:rsid w:val="00134526"/>
    <w:rsid w:val="00134B30"/>
    <w:rsid w:val="00134BE3"/>
    <w:rsid w:val="001351C3"/>
    <w:rsid w:val="001351FB"/>
    <w:rsid w:val="00135971"/>
    <w:rsid w:val="00136AFE"/>
    <w:rsid w:val="00136CCF"/>
    <w:rsid w:val="0013702F"/>
    <w:rsid w:val="0013786F"/>
    <w:rsid w:val="0014064C"/>
    <w:rsid w:val="00140726"/>
    <w:rsid w:val="001409A6"/>
    <w:rsid w:val="00140ACD"/>
    <w:rsid w:val="00140E31"/>
    <w:rsid w:val="001411B6"/>
    <w:rsid w:val="001415F4"/>
    <w:rsid w:val="00141F52"/>
    <w:rsid w:val="0014229D"/>
    <w:rsid w:val="00142611"/>
    <w:rsid w:val="00142B7E"/>
    <w:rsid w:val="00142EB6"/>
    <w:rsid w:val="001435B6"/>
    <w:rsid w:val="0014397C"/>
    <w:rsid w:val="00144370"/>
    <w:rsid w:val="001443A3"/>
    <w:rsid w:val="00144A49"/>
    <w:rsid w:val="00144A84"/>
    <w:rsid w:val="0014531E"/>
    <w:rsid w:val="001455EB"/>
    <w:rsid w:val="00145F73"/>
    <w:rsid w:val="00146848"/>
    <w:rsid w:val="0014693F"/>
    <w:rsid w:val="00146EE4"/>
    <w:rsid w:val="001470C8"/>
    <w:rsid w:val="001474D3"/>
    <w:rsid w:val="00147684"/>
    <w:rsid w:val="00147F25"/>
    <w:rsid w:val="00150C5E"/>
    <w:rsid w:val="00150C95"/>
    <w:rsid w:val="001511C0"/>
    <w:rsid w:val="001522BC"/>
    <w:rsid w:val="00152366"/>
    <w:rsid w:val="001524D6"/>
    <w:rsid w:val="00152663"/>
    <w:rsid w:val="001527F8"/>
    <w:rsid w:val="00152BF5"/>
    <w:rsid w:val="001534A9"/>
    <w:rsid w:val="00153DD7"/>
    <w:rsid w:val="001540A0"/>
    <w:rsid w:val="001540FA"/>
    <w:rsid w:val="00154426"/>
    <w:rsid w:val="00154A49"/>
    <w:rsid w:val="00154D4A"/>
    <w:rsid w:val="001553EF"/>
    <w:rsid w:val="00155418"/>
    <w:rsid w:val="001556C3"/>
    <w:rsid w:val="00155841"/>
    <w:rsid w:val="0015591F"/>
    <w:rsid w:val="00155B9E"/>
    <w:rsid w:val="00155D81"/>
    <w:rsid w:val="00155DEF"/>
    <w:rsid w:val="001566AA"/>
    <w:rsid w:val="00156B38"/>
    <w:rsid w:val="00156E97"/>
    <w:rsid w:val="00156F35"/>
    <w:rsid w:val="001571B9"/>
    <w:rsid w:val="00157711"/>
    <w:rsid w:val="00157958"/>
    <w:rsid w:val="00157A6A"/>
    <w:rsid w:val="00160761"/>
    <w:rsid w:val="00160C18"/>
    <w:rsid w:val="00160CB2"/>
    <w:rsid w:val="00160DE6"/>
    <w:rsid w:val="00160ED5"/>
    <w:rsid w:val="00162785"/>
    <w:rsid w:val="00163216"/>
    <w:rsid w:val="00163E9B"/>
    <w:rsid w:val="00164488"/>
    <w:rsid w:val="00164EED"/>
    <w:rsid w:val="00165848"/>
    <w:rsid w:val="00165C44"/>
    <w:rsid w:val="0016676B"/>
    <w:rsid w:val="001667A6"/>
    <w:rsid w:val="001669FC"/>
    <w:rsid w:val="00166E20"/>
    <w:rsid w:val="001675F5"/>
    <w:rsid w:val="00167C41"/>
    <w:rsid w:val="00167CF2"/>
    <w:rsid w:val="0017016A"/>
    <w:rsid w:val="0017031A"/>
    <w:rsid w:val="001704DD"/>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3B9A"/>
    <w:rsid w:val="00174DF1"/>
    <w:rsid w:val="00174EEE"/>
    <w:rsid w:val="0017529B"/>
    <w:rsid w:val="00175471"/>
    <w:rsid w:val="00175BE8"/>
    <w:rsid w:val="00175E5B"/>
    <w:rsid w:val="001763CD"/>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1F9A"/>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8B"/>
    <w:rsid w:val="0019316F"/>
    <w:rsid w:val="001937DA"/>
    <w:rsid w:val="001943C7"/>
    <w:rsid w:val="00194E91"/>
    <w:rsid w:val="00194F53"/>
    <w:rsid w:val="00195031"/>
    <w:rsid w:val="0019527B"/>
    <w:rsid w:val="0019531C"/>
    <w:rsid w:val="00195676"/>
    <w:rsid w:val="00195DF4"/>
    <w:rsid w:val="001965F1"/>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210C"/>
    <w:rsid w:val="001A2175"/>
    <w:rsid w:val="001A2445"/>
    <w:rsid w:val="001A2EEE"/>
    <w:rsid w:val="001A3CD5"/>
    <w:rsid w:val="001A3D3C"/>
    <w:rsid w:val="001A415D"/>
    <w:rsid w:val="001A464A"/>
    <w:rsid w:val="001A4823"/>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858"/>
    <w:rsid w:val="001B0A4D"/>
    <w:rsid w:val="001B0FD5"/>
    <w:rsid w:val="001B1784"/>
    <w:rsid w:val="001B2058"/>
    <w:rsid w:val="001B25B3"/>
    <w:rsid w:val="001B33B8"/>
    <w:rsid w:val="001B3B66"/>
    <w:rsid w:val="001B4D82"/>
    <w:rsid w:val="001B4DCA"/>
    <w:rsid w:val="001B6515"/>
    <w:rsid w:val="001B6882"/>
    <w:rsid w:val="001B74D3"/>
    <w:rsid w:val="001B7D4E"/>
    <w:rsid w:val="001C07D1"/>
    <w:rsid w:val="001C0BBA"/>
    <w:rsid w:val="001C0ED4"/>
    <w:rsid w:val="001C0EE3"/>
    <w:rsid w:val="001C15A9"/>
    <w:rsid w:val="001C1905"/>
    <w:rsid w:val="001C23F2"/>
    <w:rsid w:val="001C2627"/>
    <w:rsid w:val="001C27AA"/>
    <w:rsid w:val="001C2897"/>
    <w:rsid w:val="001C38D4"/>
    <w:rsid w:val="001C3C0F"/>
    <w:rsid w:val="001C49FB"/>
    <w:rsid w:val="001C4C4B"/>
    <w:rsid w:val="001C4E24"/>
    <w:rsid w:val="001C4F64"/>
    <w:rsid w:val="001C5369"/>
    <w:rsid w:val="001C540E"/>
    <w:rsid w:val="001C58A8"/>
    <w:rsid w:val="001C6C46"/>
    <w:rsid w:val="001C7753"/>
    <w:rsid w:val="001C79FB"/>
    <w:rsid w:val="001C7C42"/>
    <w:rsid w:val="001C7C8B"/>
    <w:rsid w:val="001D058A"/>
    <w:rsid w:val="001D0F3D"/>
    <w:rsid w:val="001D1622"/>
    <w:rsid w:val="001D16C0"/>
    <w:rsid w:val="001D1AFD"/>
    <w:rsid w:val="001D1F44"/>
    <w:rsid w:val="001D2109"/>
    <w:rsid w:val="001D21C3"/>
    <w:rsid w:val="001D253B"/>
    <w:rsid w:val="001D31DE"/>
    <w:rsid w:val="001D3657"/>
    <w:rsid w:val="001D37C7"/>
    <w:rsid w:val="001D43A9"/>
    <w:rsid w:val="001D44C4"/>
    <w:rsid w:val="001D4760"/>
    <w:rsid w:val="001D4A58"/>
    <w:rsid w:val="001D51CD"/>
    <w:rsid w:val="001D5584"/>
    <w:rsid w:val="001D59FB"/>
    <w:rsid w:val="001D6590"/>
    <w:rsid w:val="001D6A64"/>
    <w:rsid w:val="001D6BE1"/>
    <w:rsid w:val="001D6E9C"/>
    <w:rsid w:val="001D79C8"/>
    <w:rsid w:val="001E0AA5"/>
    <w:rsid w:val="001E0D10"/>
    <w:rsid w:val="001E0DED"/>
    <w:rsid w:val="001E1817"/>
    <w:rsid w:val="001E1CB0"/>
    <w:rsid w:val="001E20E5"/>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00A"/>
    <w:rsid w:val="001F14CF"/>
    <w:rsid w:val="001F1F04"/>
    <w:rsid w:val="001F297D"/>
    <w:rsid w:val="001F2C16"/>
    <w:rsid w:val="001F3170"/>
    <w:rsid w:val="001F41F4"/>
    <w:rsid w:val="001F43D2"/>
    <w:rsid w:val="001F465E"/>
    <w:rsid w:val="001F4986"/>
    <w:rsid w:val="001F604E"/>
    <w:rsid w:val="001F60CB"/>
    <w:rsid w:val="001F65E1"/>
    <w:rsid w:val="001F6752"/>
    <w:rsid w:val="001F6FCD"/>
    <w:rsid w:val="001F6FE3"/>
    <w:rsid w:val="001F7F18"/>
    <w:rsid w:val="002003FF"/>
    <w:rsid w:val="00200D8B"/>
    <w:rsid w:val="00201085"/>
    <w:rsid w:val="00201763"/>
    <w:rsid w:val="002019E0"/>
    <w:rsid w:val="00201A75"/>
    <w:rsid w:val="00202120"/>
    <w:rsid w:val="00202A03"/>
    <w:rsid w:val="00203612"/>
    <w:rsid w:val="00203BEE"/>
    <w:rsid w:val="00203DFB"/>
    <w:rsid w:val="0020475E"/>
    <w:rsid w:val="00204AF2"/>
    <w:rsid w:val="00204B0F"/>
    <w:rsid w:val="00204BDC"/>
    <w:rsid w:val="0020521D"/>
    <w:rsid w:val="0020542E"/>
    <w:rsid w:val="00205BB0"/>
    <w:rsid w:val="00205F60"/>
    <w:rsid w:val="002064AC"/>
    <w:rsid w:val="00206D27"/>
    <w:rsid w:val="00207123"/>
    <w:rsid w:val="002074BD"/>
    <w:rsid w:val="00207E21"/>
    <w:rsid w:val="00207ECC"/>
    <w:rsid w:val="0021029B"/>
    <w:rsid w:val="002103BB"/>
    <w:rsid w:val="002107EE"/>
    <w:rsid w:val="00210A10"/>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284C"/>
    <w:rsid w:val="0022302C"/>
    <w:rsid w:val="002236EE"/>
    <w:rsid w:val="002239D2"/>
    <w:rsid w:val="002241F7"/>
    <w:rsid w:val="00224409"/>
    <w:rsid w:val="00224FDB"/>
    <w:rsid w:val="00225050"/>
    <w:rsid w:val="0022596E"/>
    <w:rsid w:val="00225C14"/>
    <w:rsid w:val="0022662D"/>
    <w:rsid w:val="00226A13"/>
    <w:rsid w:val="00226F8E"/>
    <w:rsid w:val="002273C8"/>
    <w:rsid w:val="00227595"/>
    <w:rsid w:val="002278FA"/>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5B98"/>
    <w:rsid w:val="00236327"/>
    <w:rsid w:val="00236638"/>
    <w:rsid w:val="00236779"/>
    <w:rsid w:val="0023694B"/>
    <w:rsid w:val="002371D8"/>
    <w:rsid w:val="002373DD"/>
    <w:rsid w:val="002376A9"/>
    <w:rsid w:val="00237A77"/>
    <w:rsid w:val="00237C41"/>
    <w:rsid w:val="0024070F"/>
    <w:rsid w:val="00240F66"/>
    <w:rsid w:val="0024152A"/>
    <w:rsid w:val="00241844"/>
    <w:rsid w:val="0024223E"/>
    <w:rsid w:val="0024277A"/>
    <w:rsid w:val="00242796"/>
    <w:rsid w:val="0024324F"/>
    <w:rsid w:val="002434A4"/>
    <w:rsid w:val="002435FF"/>
    <w:rsid w:val="002442D9"/>
    <w:rsid w:val="00244B79"/>
    <w:rsid w:val="00244C8D"/>
    <w:rsid w:val="00245E78"/>
    <w:rsid w:val="002460BB"/>
    <w:rsid w:val="00246EED"/>
    <w:rsid w:val="0024724E"/>
    <w:rsid w:val="002476E6"/>
    <w:rsid w:val="00247D02"/>
    <w:rsid w:val="0025040D"/>
    <w:rsid w:val="0025079B"/>
    <w:rsid w:val="00250932"/>
    <w:rsid w:val="00250BE1"/>
    <w:rsid w:val="00251C8B"/>
    <w:rsid w:val="00251F10"/>
    <w:rsid w:val="0025213C"/>
    <w:rsid w:val="002522B2"/>
    <w:rsid w:val="00252591"/>
    <w:rsid w:val="0025266E"/>
    <w:rsid w:val="002526F8"/>
    <w:rsid w:val="0025287C"/>
    <w:rsid w:val="00252994"/>
    <w:rsid w:val="002535E5"/>
    <w:rsid w:val="0025381A"/>
    <w:rsid w:val="0025422A"/>
    <w:rsid w:val="00254F97"/>
    <w:rsid w:val="00255B66"/>
    <w:rsid w:val="00255F31"/>
    <w:rsid w:val="00255F8D"/>
    <w:rsid w:val="0025641E"/>
    <w:rsid w:val="002567C1"/>
    <w:rsid w:val="0025690C"/>
    <w:rsid w:val="00256C46"/>
    <w:rsid w:val="0025714A"/>
    <w:rsid w:val="002572ED"/>
    <w:rsid w:val="002577BC"/>
    <w:rsid w:val="00257DB0"/>
    <w:rsid w:val="00260DEB"/>
    <w:rsid w:val="00261011"/>
    <w:rsid w:val="00261BE0"/>
    <w:rsid w:val="002625D4"/>
    <w:rsid w:val="00262961"/>
    <w:rsid w:val="00262A84"/>
    <w:rsid w:val="00262BDF"/>
    <w:rsid w:val="002636EF"/>
    <w:rsid w:val="00263705"/>
    <w:rsid w:val="0026381E"/>
    <w:rsid w:val="00263A48"/>
    <w:rsid w:val="00263D12"/>
    <w:rsid w:val="00263E55"/>
    <w:rsid w:val="00264DF2"/>
    <w:rsid w:val="00265002"/>
    <w:rsid w:val="0026502A"/>
    <w:rsid w:val="002657CF"/>
    <w:rsid w:val="0026583A"/>
    <w:rsid w:val="002659EB"/>
    <w:rsid w:val="002661C3"/>
    <w:rsid w:val="00266511"/>
    <w:rsid w:val="002670F0"/>
    <w:rsid w:val="0026721E"/>
    <w:rsid w:val="00267288"/>
    <w:rsid w:val="002677E6"/>
    <w:rsid w:val="00267AB7"/>
    <w:rsid w:val="00270478"/>
    <w:rsid w:val="0027093F"/>
    <w:rsid w:val="00270A58"/>
    <w:rsid w:val="00271058"/>
    <w:rsid w:val="002713E8"/>
    <w:rsid w:val="00271949"/>
    <w:rsid w:val="00271ACF"/>
    <w:rsid w:val="00271B3C"/>
    <w:rsid w:val="002729D3"/>
    <w:rsid w:val="00272C76"/>
    <w:rsid w:val="002732DD"/>
    <w:rsid w:val="002734F6"/>
    <w:rsid w:val="00273F84"/>
    <w:rsid w:val="002741B0"/>
    <w:rsid w:val="002742A3"/>
    <w:rsid w:val="00274DC2"/>
    <w:rsid w:val="0027510F"/>
    <w:rsid w:val="002757F7"/>
    <w:rsid w:val="002758DC"/>
    <w:rsid w:val="00275E83"/>
    <w:rsid w:val="00276414"/>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C3E"/>
    <w:rsid w:val="00283DAB"/>
    <w:rsid w:val="002842BA"/>
    <w:rsid w:val="00284613"/>
    <w:rsid w:val="00284A81"/>
    <w:rsid w:val="00284B07"/>
    <w:rsid w:val="00284F40"/>
    <w:rsid w:val="00285B60"/>
    <w:rsid w:val="00285C41"/>
    <w:rsid w:val="002868CF"/>
    <w:rsid w:val="002872A8"/>
    <w:rsid w:val="002875ED"/>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444F"/>
    <w:rsid w:val="00295628"/>
    <w:rsid w:val="0029570C"/>
    <w:rsid w:val="0029671A"/>
    <w:rsid w:val="0029689A"/>
    <w:rsid w:val="00297805"/>
    <w:rsid w:val="00297D8B"/>
    <w:rsid w:val="002A0298"/>
    <w:rsid w:val="002A0BD0"/>
    <w:rsid w:val="002A0BF3"/>
    <w:rsid w:val="002A0E5B"/>
    <w:rsid w:val="002A1B2F"/>
    <w:rsid w:val="002A24DE"/>
    <w:rsid w:val="002A34F6"/>
    <w:rsid w:val="002A3B29"/>
    <w:rsid w:val="002A4509"/>
    <w:rsid w:val="002A4703"/>
    <w:rsid w:val="002A4E16"/>
    <w:rsid w:val="002A573E"/>
    <w:rsid w:val="002A5F2A"/>
    <w:rsid w:val="002A5FA6"/>
    <w:rsid w:val="002A627E"/>
    <w:rsid w:val="002A6ABF"/>
    <w:rsid w:val="002A743B"/>
    <w:rsid w:val="002A7884"/>
    <w:rsid w:val="002A79AE"/>
    <w:rsid w:val="002B0A62"/>
    <w:rsid w:val="002B0B53"/>
    <w:rsid w:val="002B0C5C"/>
    <w:rsid w:val="002B1086"/>
    <w:rsid w:val="002B1164"/>
    <w:rsid w:val="002B146D"/>
    <w:rsid w:val="002B1DCF"/>
    <w:rsid w:val="002B201B"/>
    <w:rsid w:val="002B25AF"/>
    <w:rsid w:val="002B29B9"/>
    <w:rsid w:val="002B33EB"/>
    <w:rsid w:val="002B42CA"/>
    <w:rsid w:val="002B4403"/>
    <w:rsid w:val="002B4983"/>
    <w:rsid w:val="002B4A8B"/>
    <w:rsid w:val="002B507A"/>
    <w:rsid w:val="002B6450"/>
    <w:rsid w:val="002B669F"/>
    <w:rsid w:val="002B71A6"/>
    <w:rsid w:val="002B729B"/>
    <w:rsid w:val="002B744A"/>
    <w:rsid w:val="002B750C"/>
    <w:rsid w:val="002B7E78"/>
    <w:rsid w:val="002C03B3"/>
    <w:rsid w:val="002C04BE"/>
    <w:rsid w:val="002C0694"/>
    <w:rsid w:val="002C19CA"/>
    <w:rsid w:val="002C1E40"/>
    <w:rsid w:val="002C1ED7"/>
    <w:rsid w:val="002C24CA"/>
    <w:rsid w:val="002C3342"/>
    <w:rsid w:val="002C3863"/>
    <w:rsid w:val="002C41FA"/>
    <w:rsid w:val="002C4629"/>
    <w:rsid w:val="002C4C83"/>
    <w:rsid w:val="002C4F6B"/>
    <w:rsid w:val="002C5474"/>
    <w:rsid w:val="002C5A96"/>
    <w:rsid w:val="002C6734"/>
    <w:rsid w:val="002C699B"/>
    <w:rsid w:val="002C6B67"/>
    <w:rsid w:val="002C6D48"/>
    <w:rsid w:val="002C6DB0"/>
    <w:rsid w:val="002C76C7"/>
    <w:rsid w:val="002C7B9A"/>
    <w:rsid w:val="002C7D9B"/>
    <w:rsid w:val="002D08D9"/>
    <w:rsid w:val="002D0960"/>
    <w:rsid w:val="002D0AF8"/>
    <w:rsid w:val="002D126E"/>
    <w:rsid w:val="002D1290"/>
    <w:rsid w:val="002D1466"/>
    <w:rsid w:val="002D1F2B"/>
    <w:rsid w:val="002D24E3"/>
    <w:rsid w:val="002D2814"/>
    <w:rsid w:val="002D2CA4"/>
    <w:rsid w:val="002D3976"/>
    <w:rsid w:val="002D3B81"/>
    <w:rsid w:val="002D3C86"/>
    <w:rsid w:val="002D3D54"/>
    <w:rsid w:val="002D4050"/>
    <w:rsid w:val="002D4222"/>
    <w:rsid w:val="002D43AF"/>
    <w:rsid w:val="002D46DB"/>
    <w:rsid w:val="002D4955"/>
    <w:rsid w:val="002D49BE"/>
    <w:rsid w:val="002D4D39"/>
    <w:rsid w:val="002D4DF4"/>
    <w:rsid w:val="002D4E8F"/>
    <w:rsid w:val="002D515A"/>
    <w:rsid w:val="002D5C28"/>
    <w:rsid w:val="002D666F"/>
    <w:rsid w:val="002D6FB4"/>
    <w:rsid w:val="002D720A"/>
    <w:rsid w:val="002D73B0"/>
    <w:rsid w:val="002D74EC"/>
    <w:rsid w:val="002E0969"/>
    <w:rsid w:val="002E0BBB"/>
    <w:rsid w:val="002E0E05"/>
    <w:rsid w:val="002E0E27"/>
    <w:rsid w:val="002E179B"/>
    <w:rsid w:val="002E1E40"/>
    <w:rsid w:val="002E2009"/>
    <w:rsid w:val="002E2993"/>
    <w:rsid w:val="002E2C81"/>
    <w:rsid w:val="002E36AE"/>
    <w:rsid w:val="002E401B"/>
    <w:rsid w:val="002E409C"/>
    <w:rsid w:val="002E4A0B"/>
    <w:rsid w:val="002E4F39"/>
    <w:rsid w:val="002E5328"/>
    <w:rsid w:val="002E56A5"/>
    <w:rsid w:val="002E582B"/>
    <w:rsid w:val="002E6652"/>
    <w:rsid w:val="002E6B84"/>
    <w:rsid w:val="002E6ED0"/>
    <w:rsid w:val="002E7C67"/>
    <w:rsid w:val="002E7EE7"/>
    <w:rsid w:val="002F04C1"/>
    <w:rsid w:val="002F053B"/>
    <w:rsid w:val="002F07F2"/>
    <w:rsid w:val="002F08DB"/>
    <w:rsid w:val="002F1115"/>
    <w:rsid w:val="002F14C6"/>
    <w:rsid w:val="002F1508"/>
    <w:rsid w:val="002F18C5"/>
    <w:rsid w:val="002F18CC"/>
    <w:rsid w:val="002F209A"/>
    <w:rsid w:val="002F3D05"/>
    <w:rsid w:val="002F3FCF"/>
    <w:rsid w:val="002F4CC6"/>
    <w:rsid w:val="002F524A"/>
    <w:rsid w:val="002F524B"/>
    <w:rsid w:val="002F55E8"/>
    <w:rsid w:val="002F580C"/>
    <w:rsid w:val="002F5FEC"/>
    <w:rsid w:val="002F61C1"/>
    <w:rsid w:val="002F7851"/>
    <w:rsid w:val="002F7A77"/>
    <w:rsid w:val="002F7F20"/>
    <w:rsid w:val="0030012F"/>
    <w:rsid w:val="003005B5"/>
    <w:rsid w:val="00300D4B"/>
    <w:rsid w:val="00300DAE"/>
    <w:rsid w:val="00301921"/>
    <w:rsid w:val="003026C4"/>
    <w:rsid w:val="00302AE3"/>
    <w:rsid w:val="00303232"/>
    <w:rsid w:val="00305031"/>
    <w:rsid w:val="0030530D"/>
    <w:rsid w:val="00305622"/>
    <w:rsid w:val="00306282"/>
    <w:rsid w:val="00306490"/>
    <w:rsid w:val="00306E23"/>
    <w:rsid w:val="003075EB"/>
    <w:rsid w:val="003077FF"/>
    <w:rsid w:val="00307E03"/>
    <w:rsid w:val="003102B7"/>
    <w:rsid w:val="00310790"/>
    <w:rsid w:val="0031081D"/>
    <w:rsid w:val="00310E81"/>
    <w:rsid w:val="0031108E"/>
    <w:rsid w:val="003110B2"/>
    <w:rsid w:val="0031127E"/>
    <w:rsid w:val="00311418"/>
    <w:rsid w:val="003117D1"/>
    <w:rsid w:val="00311954"/>
    <w:rsid w:val="00311ADD"/>
    <w:rsid w:val="00311D13"/>
    <w:rsid w:val="00312125"/>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68F"/>
    <w:rsid w:val="00323637"/>
    <w:rsid w:val="003236BC"/>
    <w:rsid w:val="003239BC"/>
    <w:rsid w:val="003240FA"/>
    <w:rsid w:val="003244E8"/>
    <w:rsid w:val="00324524"/>
    <w:rsid w:val="00324739"/>
    <w:rsid w:val="00325C1A"/>
    <w:rsid w:val="00325FD7"/>
    <w:rsid w:val="00327357"/>
    <w:rsid w:val="003273A1"/>
    <w:rsid w:val="00327C88"/>
    <w:rsid w:val="00327F86"/>
    <w:rsid w:val="0033060F"/>
    <w:rsid w:val="00330A60"/>
    <w:rsid w:val="00330A66"/>
    <w:rsid w:val="00330E02"/>
    <w:rsid w:val="003315A8"/>
    <w:rsid w:val="003317D8"/>
    <w:rsid w:val="00332590"/>
    <w:rsid w:val="003328E9"/>
    <w:rsid w:val="00332B4F"/>
    <w:rsid w:val="003345A2"/>
    <w:rsid w:val="00334F1F"/>
    <w:rsid w:val="00335DED"/>
    <w:rsid w:val="00336023"/>
    <w:rsid w:val="003379BC"/>
    <w:rsid w:val="00337E1B"/>
    <w:rsid w:val="00337E60"/>
    <w:rsid w:val="0034016F"/>
    <w:rsid w:val="003402F1"/>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5F54"/>
    <w:rsid w:val="00346429"/>
    <w:rsid w:val="00346C65"/>
    <w:rsid w:val="00346FB3"/>
    <w:rsid w:val="003470BA"/>
    <w:rsid w:val="00347243"/>
    <w:rsid w:val="00347582"/>
    <w:rsid w:val="00347CC2"/>
    <w:rsid w:val="00347E67"/>
    <w:rsid w:val="00347EE4"/>
    <w:rsid w:val="003503A6"/>
    <w:rsid w:val="00350590"/>
    <w:rsid w:val="00350CFB"/>
    <w:rsid w:val="00350E20"/>
    <w:rsid w:val="0035139F"/>
    <w:rsid w:val="00351A3D"/>
    <w:rsid w:val="00351B7C"/>
    <w:rsid w:val="00351CF8"/>
    <w:rsid w:val="00352F1D"/>
    <w:rsid w:val="00353671"/>
    <w:rsid w:val="00354250"/>
    <w:rsid w:val="003543DB"/>
    <w:rsid w:val="003550D0"/>
    <w:rsid w:val="00355487"/>
    <w:rsid w:val="00355DA6"/>
    <w:rsid w:val="00355E49"/>
    <w:rsid w:val="00356072"/>
    <w:rsid w:val="00356186"/>
    <w:rsid w:val="00356BB7"/>
    <w:rsid w:val="00356C25"/>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A72"/>
    <w:rsid w:val="00364BA0"/>
    <w:rsid w:val="00364F37"/>
    <w:rsid w:val="00364FA9"/>
    <w:rsid w:val="0036508B"/>
    <w:rsid w:val="00365193"/>
    <w:rsid w:val="00365F36"/>
    <w:rsid w:val="00366681"/>
    <w:rsid w:val="003666D7"/>
    <w:rsid w:val="00366E4C"/>
    <w:rsid w:val="00367324"/>
    <w:rsid w:val="00367571"/>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42F"/>
    <w:rsid w:val="00377657"/>
    <w:rsid w:val="00380118"/>
    <w:rsid w:val="003809B6"/>
    <w:rsid w:val="00380A96"/>
    <w:rsid w:val="00380C97"/>
    <w:rsid w:val="00380F07"/>
    <w:rsid w:val="0038159C"/>
    <w:rsid w:val="0038179D"/>
    <w:rsid w:val="003817E3"/>
    <w:rsid w:val="00382000"/>
    <w:rsid w:val="003825CF"/>
    <w:rsid w:val="0038264B"/>
    <w:rsid w:val="00382C7E"/>
    <w:rsid w:val="0038305B"/>
    <w:rsid w:val="003833FC"/>
    <w:rsid w:val="00383572"/>
    <w:rsid w:val="003846C7"/>
    <w:rsid w:val="00384F2A"/>
    <w:rsid w:val="0038561A"/>
    <w:rsid w:val="00385ED0"/>
    <w:rsid w:val="003861B7"/>
    <w:rsid w:val="00386965"/>
    <w:rsid w:val="00386ADB"/>
    <w:rsid w:val="00386CE1"/>
    <w:rsid w:val="003872BE"/>
    <w:rsid w:val="003872EF"/>
    <w:rsid w:val="003906A9"/>
    <w:rsid w:val="00390702"/>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C11"/>
    <w:rsid w:val="00395F29"/>
    <w:rsid w:val="00396050"/>
    <w:rsid w:val="003961C6"/>
    <w:rsid w:val="003966CE"/>
    <w:rsid w:val="003966F8"/>
    <w:rsid w:val="00396A13"/>
    <w:rsid w:val="00397B42"/>
    <w:rsid w:val="00397F81"/>
    <w:rsid w:val="003A07C2"/>
    <w:rsid w:val="003A0A32"/>
    <w:rsid w:val="003A0E24"/>
    <w:rsid w:val="003A1E81"/>
    <w:rsid w:val="003A1FA6"/>
    <w:rsid w:val="003A2359"/>
    <w:rsid w:val="003A2437"/>
    <w:rsid w:val="003A2815"/>
    <w:rsid w:val="003A2EB7"/>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AA"/>
    <w:rsid w:val="003A7055"/>
    <w:rsid w:val="003A7333"/>
    <w:rsid w:val="003A77B4"/>
    <w:rsid w:val="003A7C03"/>
    <w:rsid w:val="003A7CA4"/>
    <w:rsid w:val="003B0501"/>
    <w:rsid w:val="003B0DB5"/>
    <w:rsid w:val="003B1342"/>
    <w:rsid w:val="003B15F2"/>
    <w:rsid w:val="003B170E"/>
    <w:rsid w:val="003B1D99"/>
    <w:rsid w:val="003B3096"/>
    <w:rsid w:val="003B32E5"/>
    <w:rsid w:val="003B3347"/>
    <w:rsid w:val="003B3F74"/>
    <w:rsid w:val="003B4150"/>
    <w:rsid w:val="003B438F"/>
    <w:rsid w:val="003B4762"/>
    <w:rsid w:val="003B48E9"/>
    <w:rsid w:val="003B531A"/>
    <w:rsid w:val="003B5CFF"/>
    <w:rsid w:val="003B5D3F"/>
    <w:rsid w:val="003B5FD3"/>
    <w:rsid w:val="003B6D60"/>
    <w:rsid w:val="003B747C"/>
    <w:rsid w:val="003C01A5"/>
    <w:rsid w:val="003C0A06"/>
    <w:rsid w:val="003C0A22"/>
    <w:rsid w:val="003C1106"/>
    <w:rsid w:val="003C1621"/>
    <w:rsid w:val="003C1907"/>
    <w:rsid w:val="003C1CBF"/>
    <w:rsid w:val="003C365E"/>
    <w:rsid w:val="003C3CFF"/>
    <w:rsid w:val="003C486A"/>
    <w:rsid w:val="003C4949"/>
    <w:rsid w:val="003C4BA0"/>
    <w:rsid w:val="003C5168"/>
    <w:rsid w:val="003C5368"/>
    <w:rsid w:val="003C63F0"/>
    <w:rsid w:val="003C6493"/>
    <w:rsid w:val="003C668E"/>
    <w:rsid w:val="003C695E"/>
    <w:rsid w:val="003C6B4B"/>
    <w:rsid w:val="003C6C67"/>
    <w:rsid w:val="003C6CB4"/>
    <w:rsid w:val="003C70EB"/>
    <w:rsid w:val="003C7E6D"/>
    <w:rsid w:val="003D0106"/>
    <w:rsid w:val="003D065A"/>
    <w:rsid w:val="003D0B27"/>
    <w:rsid w:val="003D0BAA"/>
    <w:rsid w:val="003D13C7"/>
    <w:rsid w:val="003D1B5C"/>
    <w:rsid w:val="003D2240"/>
    <w:rsid w:val="003D2574"/>
    <w:rsid w:val="003D3AB3"/>
    <w:rsid w:val="003D3DB8"/>
    <w:rsid w:val="003D3FCF"/>
    <w:rsid w:val="003D443E"/>
    <w:rsid w:val="003D50CB"/>
    <w:rsid w:val="003D52F1"/>
    <w:rsid w:val="003D5CC4"/>
    <w:rsid w:val="003D5EA4"/>
    <w:rsid w:val="003D6154"/>
    <w:rsid w:val="003D6385"/>
    <w:rsid w:val="003D6BFC"/>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513"/>
    <w:rsid w:val="003E5BED"/>
    <w:rsid w:val="003E6613"/>
    <w:rsid w:val="003E66C8"/>
    <w:rsid w:val="003E6BCF"/>
    <w:rsid w:val="003E7316"/>
    <w:rsid w:val="003E79A0"/>
    <w:rsid w:val="003E79A8"/>
    <w:rsid w:val="003E7DE9"/>
    <w:rsid w:val="003F0508"/>
    <w:rsid w:val="003F05DC"/>
    <w:rsid w:val="003F0F19"/>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60AD"/>
    <w:rsid w:val="003F63B7"/>
    <w:rsid w:val="003F68F3"/>
    <w:rsid w:val="003F6D9F"/>
    <w:rsid w:val="003F7269"/>
    <w:rsid w:val="003F7BC4"/>
    <w:rsid w:val="00400498"/>
    <w:rsid w:val="004011B3"/>
    <w:rsid w:val="004024A1"/>
    <w:rsid w:val="004028D4"/>
    <w:rsid w:val="00403552"/>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A6F"/>
    <w:rsid w:val="00412F1A"/>
    <w:rsid w:val="00413250"/>
    <w:rsid w:val="00413BDF"/>
    <w:rsid w:val="00413DDE"/>
    <w:rsid w:val="00414F6C"/>
    <w:rsid w:val="004161A7"/>
    <w:rsid w:val="00416352"/>
    <w:rsid w:val="00416BD0"/>
    <w:rsid w:val="00416BEE"/>
    <w:rsid w:val="00417452"/>
    <w:rsid w:val="00417A20"/>
    <w:rsid w:val="00417B90"/>
    <w:rsid w:val="00420106"/>
    <w:rsid w:val="004204CC"/>
    <w:rsid w:val="00421DCE"/>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421"/>
    <w:rsid w:val="00427781"/>
    <w:rsid w:val="0043049E"/>
    <w:rsid w:val="0043111D"/>
    <w:rsid w:val="004311C1"/>
    <w:rsid w:val="004313B3"/>
    <w:rsid w:val="004314A5"/>
    <w:rsid w:val="004315CD"/>
    <w:rsid w:val="004323BF"/>
    <w:rsid w:val="004324F6"/>
    <w:rsid w:val="0043269F"/>
    <w:rsid w:val="0043273B"/>
    <w:rsid w:val="0043280E"/>
    <w:rsid w:val="00432854"/>
    <w:rsid w:val="00434DCC"/>
    <w:rsid w:val="004353A5"/>
    <w:rsid w:val="004354B3"/>
    <w:rsid w:val="00435679"/>
    <w:rsid w:val="00436299"/>
    <w:rsid w:val="004363BB"/>
    <w:rsid w:val="00436AB5"/>
    <w:rsid w:val="00436FA1"/>
    <w:rsid w:val="00436FD2"/>
    <w:rsid w:val="00437256"/>
    <w:rsid w:val="00437B6F"/>
    <w:rsid w:val="00437DBE"/>
    <w:rsid w:val="0044040E"/>
    <w:rsid w:val="004420DF"/>
    <w:rsid w:val="00442B30"/>
    <w:rsid w:val="004434BD"/>
    <w:rsid w:val="004435AE"/>
    <w:rsid w:val="00443745"/>
    <w:rsid w:val="00443824"/>
    <w:rsid w:val="00443A6C"/>
    <w:rsid w:val="00443CE8"/>
    <w:rsid w:val="004443FE"/>
    <w:rsid w:val="00444984"/>
    <w:rsid w:val="00444BDE"/>
    <w:rsid w:val="00444CA7"/>
    <w:rsid w:val="00444DEF"/>
    <w:rsid w:val="00444E91"/>
    <w:rsid w:val="00445625"/>
    <w:rsid w:val="00446413"/>
    <w:rsid w:val="004466FE"/>
    <w:rsid w:val="00446A06"/>
    <w:rsid w:val="00447A44"/>
    <w:rsid w:val="00447CC1"/>
    <w:rsid w:val="00447D71"/>
    <w:rsid w:val="0045016A"/>
    <w:rsid w:val="00450DC1"/>
    <w:rsid w:val="00450F2D"/>
    <w:rsid w:val="00450F5D"/>
    <w:rsid w:val="0045164E"/>
    <w:rsid w:val="00451CB6"/>
    <w:rsid w:val="00451E78"/>
    <w:rsid w:val="00451EEA"/>
    <w:rsid w:val="00451F40"/>
    <w:rsid w:val="00452F7B"/>
    <w:rsid w:val="0045342F"/>
    <w:rsid w:val="00453CF8"/>
    <w:rsid w:val="00453D29"/>
    <w:rsid w:val="004540D4"/>
    <w:rsid w:val="00454456"/>
    <w:rsid w:val="00454F48"/>
    <w:rsid w:val="00455DAC"/>
    <w:rsid w:val="00455DBA"/>
    <w:rsid w:val="00455E0C"/>
    <w:rsid w:val="00456CFA"/>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4281"/>
    <w:rsid w:val="004647AA"/>
    <w:rsid w:val="00464B47"/>
    <w:rsid w:val="00464F6C"/>
    <w:rsid w:val="0046558B"/>
    <w:rsid w:val="00465DBF"/>
    <w:rsid w:val="00466347"/>
    <w:rsid w:val="00467064"/>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2DC"/>
    <w:rsid w:val="0047584B"/>
    <w:rsid w:val="00475A77"/>
    <w:rsid w:val="00475A83"/>
    <w:rsid w:val="0047603A"/>
    <w:rsid w:val="00476749"/>
    <w:rsid w:val="00477621"/>
    <w:rsid w:val="00477C6D"/>
    <w:rsid w:val="00477D07"/>
    <w:rsid w:val="00480003"/>
    <w:rsid w:val="00480ADF"/>
    <w:rsid w:val="00480AF4"/>
    <w:rsid w:val="00480D05"/>
    <w:rsid w:val="00480F02"/>
    <w:rsid w:val="004811C0"/>
    <w:rsid w:val="0048177A"/>
    <w:rsid w:val="00481F46"/>
    <w:rsid w:val="00482078"/>
    <w:rsid w:val="004821A7"/>
    <w:rsid w:val="004821F8"/>
    <w:rsid w:val="004822F5"/>
    <w:rsid w:val="0048239D"/>
    <w:rsid w:val="00482587"/>
    <w:rsid w:val="00482850"/>
    <w:rsid w:val="00482E9C"/>
    <w:rsid w:val="0048561A"/>
    <w:rsid w:val="00485A8A"/>
    <w:rsid w:val="00485D0B"/>
    <w:rsid w:val="004867CE"/>
    <w:rsid w:val="00486BAA"/>
    <w:rsid w:val="00486CDD"/>
    <w:rsid w:val="00486D54"/>
    <w:rsid w:val="00486FB0"/>
    <w:rsid w:val="00487A80"/>
    <w:rsid w:val="00487C21"/>
    <w:rsid w:val="00487CD2"/>
    <w:rsid w:val="004903F2"/>
    <w:rsid w:val="00490827"/>
    <w:rsid w:val="00491A12"/>
    <w:rsid w:val="00491A14"/>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20A"/>
    <w:rsid w:val="00497684"/>
    <w:rsid w:val="00497EAF"/>
    <w:rsid w:val="004A0296"/>
    <w:rsid w:val="004A0387"/>
    <w:rsid w:val="004A088B"/>
    <w:rsid w:val="004A0A04"/>
    <w:rsid w:val="004A1F7D"/>
    <w:rsid w:val="004A2E91"/>
    <w:rsid w:val="004A3034"/>
    <w:rsid w:val="004A3C94"/>
    <w:rsid w:val="004A3EC1"/>
    <w:rsid w:val="004A3EFE"/>
    <w:rsid w:val="004A42CB"/>
    <w:rsid w:val="004A450D"/>
    <w:rsid w:val="004A45EA"/>
    <w:rsid w:val="004A466D"/>
    <w:rsid w:val="004A4A33"/>
    <w:rsid w:val="004A584E"/>
    <w:rsid w:val="004A5966"/>
    <w:rsid w:val="004A59D4"/>
    <w:rsid w:val="004A5C9D"/>
    <w:rsid w:val="004A6828"/>
    <w:rsid w:val="004A6AAA"/>
    <w:rsid w:val="004A7363"/>
    <w:rsid w:val="004A7392"/>
    <w:rsid w:val="004A7550"/>
    <w:rsid w:val="004A7C0B"/>
    <w:rsid w:val="004B0B8A"/>
    <w:rsid w:val="004B14A6"/>
    <w:rsid w:val="004B17BA"/>
    <w:rsid w:val="004B1AB8"/>
    <w:rsid w:val="004B1D76"/>
    <w:rsid w:val="004B1ED0"/>
    <w:rsid w:val="004B1F0F"/>
    <w:rsid w:val="004B2D2E"/>
    <w:rsid w:val="004B381B"/>
    <w:rsid w:val="004B3AE2"/>
    <w:rsid w:val="004B3B20"/>
    <w:rsid w:val="004B3CF2"/>
    <w:rsid w:val="004B3F82"/>
    <w:rsid w:val="004B4253"/>
    <w:rsid w:val="004B4330"/>
    <w:rsid w:val="004B4CF0"/>
    <w:rsid w:val="004B4DF9"/>
    <w:rsid w:val="004B56BB"/>
    <w:rsid w:val="004B58D5"/>
    <w:rsid w:val="004B5CDC"/>
    <w:rsid w:val="004B601F"/>
    <w:rsid w:val="004B60E8"/>
    <w:rsid w:val="004B6730"/>
    <w:rsid w:val="004B76F1"/>
    <w:rsid w:val="004B77D6"/>
    <w:rsid w:val="004B7E3A"/>
    <w:rsid w:val="004C0195"/>
    <w:rsid w:val="004C0A22"/>
    <w:rsid w:val="004C0D0B"/>
    <w:rsid w:val="004C0F1F"/>
    <w:rsid w:val="004C2051"/>
    <w:rsid w:val="004C207A"/>
    <w:rsid w:val="004C222D"/>
    <w:rsid w:val="004C231B"/>
    <w:rsid w:val="004C2538"/>
    <w:rsid w:val="004C2CCF"/>
    <w:rsid w:val="004C31EE"/>
    <w:rsid w:val="004C4397"/>
    <w:rsid w:val="004C51FB"/>
    <w:rsid w:val="004C5B9E"/>
    <w:rsid w:val="004C6490"/>
    <w:rsid w:val="004C726C"/>
    <w:rsid w:val="004C72B1"/>
    <w:rsid w:val="004C781F"/>
    <w:rsid w:val="004C79A6"/>
    <w:rsid w:val="004C7C52"/>
    <w:rsid w:val="004D0197"/>
    <w:rsid w:val="004D0597"/>
    <w:rsid w:val="004D10C5"/>
    <w:rsid w:val="004D1144"/>
    <w:rsid w:val="004D1691"/>
    <w:rsid w:val="004D1A5F"/>
    <w:rsid w:val="004D1C3F"/>
    <w:rsid w:val="004D1C8E"/>
    <w:rsid w:val="004D230D"/>
    <w:rsid w:val="004D34C8"/>
    <w:rsid w:val="004D37D1"/>
    <w:rsid w:val="004D3A75"/>
    <w:rsid w:val="004D4039"/>
    <w:rsid w:val="004D53D0"/>
    <w:rsid w:val="004D5C5A"/>
    <w:rsid w:val="004D62AD"/>
    <w:rsid w:val="004D647C"/>
    <w:rsid w:val="004D7745"/>
    <w:rsid w:val="004E00FA"/>
    <w:rsid w:val="004E010C"/>
    <w:rsid w:val="004E0A7F"/>
    <w:rsid w:val="004E0C09"/>
    <w:rsid w:val="004E1003"/>
    <w:rsid w:val="004E116A"/>
    <w:rsid w:val="004E1382"/>
    <w:rsid w:val="004E17CE"/>
    <w:rsid w:val="004E191B"/>
    <w:rsid w:val="004E1BA5"/>
    <w:rsid w:val="004E1F2E"/>
    <w:rsid w:val="004E21B3"/>
    <w:rsid w:val="004E22C6"/>
    <w:rsid w:val="004E294E"/>
    <w:rsid w:val="004E2AAC"/>
    <w:rsid w:val="004E2AAF"/>
    <w:rsid w:val="004E2FCE"/>
    <w:rsid w:val="004E3384"/>
    <w:rsid w:val="004E3763"/>
    <w:rsid w:val="004E3903"/>
    <w:rsid w:val="004E3ECC"/>
    <w:rsid w:val="004E41DC"/>
    <w:rsid w:val="004E4CB7"/>
    <w:rsid w:val="004E5380"/>
    <w:rsid w:val="004E5634"/>
    <w:rsid w:val="004E59BF"/>
    <w:rsid w:val="004E5AC0"/>
    <w:rsid w:val="004E5BD7"/>
    <w:rsid w:val="004E5CAB"/>
    <w:rsid w:val="004E6257"/>
    <w:rsid w:val="004E6F1A"/>
    <w:rsid w:val="004F0ADA"/>
    <w:rsid w:val="004F0B45"/>
    <w:rsid w:val="004F0C36"/>
    <w:rsid w:val="004F112C"/>
    <w:rsid w:val="004F1F54"/>
    <w:rsid w:val="004F2262"/>
    <w:rsid w:val="004F23F3"/>
    <w:rsid w:val="004F26AA"/>
    <w:rsid w:val="004F3A92"/>
    <w:rsid w:val="004F4639"/>
    <w:rsid w:val="004F4712"/>
    <w:rsid w:val="004F4C2B"/>
    <w:rsid w:val="004F51E7"/>
    <w:rsid w:val="004F5228"/>
    <w:rsid w:val="004F5390"/>
    <w:rsid w:val="004F5D91"/>
    <w:rsid w:val="004F5EEA"/>
    <w:rsid w:val="004F5F89"/>
    <w:rsid w:val="004F67C3"/>
    <w:rsid w:val="004F7194"/>
    <w:rsid w:val="004F73A7"/>
    <w:rsid w:val="004F780C"/>
    <w:rsid w:val="004F7BCF"/>
    <w:rsid w:val="004F7CB5"/>
    <w:rsid w:val="004F7DD1"/>
    <w:rsid w:val="00500367"/>
    <w:rsid w:val="00500410"/>
    <w:rsid w:val="00501336"/>
    <w:rsid w:val="0050188A"/>
    <w:rsid w:val="005019B0"/>
    <w:rsid w:val="005019CB"/>
    <w:rsid w:val="00501AAB"/>
    <w:rsid w:val="00501B72"/>
    <w:rsid w:val="00501C74"/>
    <w:rsid w:val="00501F24"/>
    <w:rsid w:val="00501FC1"/>
    <w:rsid w:val="00502268"/>
    <w:rsid w:val="0050226A"/>
    <w:rsid w:val="00502617"/>
    <w:rsid w:val="00502E4E"/>
    <w:rsid w:val="00503C3B"/>
    <w:rsid w:val="0050479D"/>
    <w:rsid w:val="00504858"/>
    <w:rsid w:val="00504C68"/>
    <w:rsid w:val="005053E2"/>
    <w:rsid w:val="005054CD"/>
    <w:rsid w:val="0050628F"/>
    <w:rsid w:val="0050660F"/>
    <w:rsid w:val="00506CAF"/>
    <w:rsid w:val="00507BDC"/>
    <w:rsid w:val="00507D4E"/>
    <w:rsid w:val="0051017C"/>
    <w:rsid w:val="0051199E"/>
    <w:rsid w:val="00511AB0"/>
    <w:rsid w:val="00511D65"/>
    <w:rsid w:val="00512163"/>
    <w:rsid w:val="005124B4"/>
    <w:rsid w:val="00512EE0"/>
    <w:rsid w:val="00513388"/>
    <w:rsid w:val="005134FA"/>
    <w:rsid w:val="00514822"/>
    <w:rsid w:val="00514BAB"/>
    <w:rsid w:val="00514CAA"/>
    <w:rsid w:val="00515398"/>
    <w:rsid w:val="0051577D"/>
    <w:rsid w:val="0051590B"/>
    <w:rsid w:val="00515B65"/>
    <w:rsid w:val="00515D08"/>
    <w:rsid w:val="005169E8"/>
    <w:rsid w:val="00516C3F"/>
    <w:rsid w:val="00516E18"/>
    <w:rsid w:val="0051712C"/>
    <w:rsid w:val="00517320"/>
    <w:rsid w:val="005175BE"/>
    <w:rsid w:val="00517884"/>
    <w:rsid w:val="00517A3F"/>
    <w:rsid w:val="00517ACC"/>
    <w:rsid w:val="0052030E"/>
    <w:rsid w:val="0052059D"/>
    <w:rsid w:val="00520766"/>
    <w:rsid w:val="005207F9"/>
    <w:rsid w:val="005212E9"/>
    <w:rsid w:val="005213A5"/>
    <w:rsid w:val="005216C5"/>
    <w:rsid w:val="00521EA0"/>
    <w:rsid w:val="005222B4"/>
    <w:rsid w:val="00522749"/>
    <w:rsid w:val="00522B10"/>
    <w:rsid w:val="005238D0"/>
    <w:rsid w:val="005239AD"/>
    <w:rsid w:val="00523C17"/>
    <w:rsid w:val="00523EFE"/>
    <w:rsid w:val="005246B9"/>
    <w:rsid w:val="005255B2"/>
    <w:rsid w:val="0052594F"/>
    <w:rsid w:val="00525AD3"/>
    <w:rsid w:val="00525C3A"/>
    <w:rsid w:val="00526777"/>
    <w:rsid w:val="005269E2"/>
    <w:rsid w:val="00526E0B"/>
    <w:rsid w:val="005272C9"/>
    <w:rsid w:val="0052770D"/>
    <w:rsid w:val="00527B48"/>
    <w:rsid w:val="00527DD8"/>
    <w:rsid w:val="00530C67"/>
    <w:rsid w:val="00530D07"/>
    <w:rsid w:val="00531045"/>
    <w:rsid w:val="005319E8"/>
    <w:rsid w:val="00531B28"/>
    <w:rsid w:val="00531E73"/>
    <w:rsid w:val="00532115"/>
    <w:rsid w:val="00532B24"/>
    <w:rsid w:val="005332F9"/>
    <w:rsid w:val="00533361"/>
    <w:rsid w:val="00533907"/>
    <w:rsid w:val="005339C5"/>
    <w:rsid w:val="005340FE"/>
    <w:rsid w:val="0053459B"/>
    <w:rsid w:val="0053468E"/>
    <w:rsid w:val="0053495D"/>
    <w:rsid w:val="00534ACC"/>
    <w:rsid w:val="00534D44"/>
    <w:rsid w:val="005358AC"/>
    <w:rsid w:val="00535A0D"/>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29F"/>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AB7"/>
    <w:rsid w:val="00553B9D"/>
    <w:rsid w:val="00553C62"/>
    <w:rsid w:val="0055405F"/>
    <w:rsid w:val="00555A41"/>
    <w:rsid w:val="00556207"/>
    <w:rsid w:val="00556A26"/>
    <w:rsid w:val="00556A69"/>
    <w:rsid w:val="00556B0D"/>
    <w:rsid w:val="00556CDB"/>
    <w:rsid w:val="00556E3A"/>
    <w:rsid w:val="00557672"/>
    <w:rsid w:val="00561747"/>
    <w:rsid w:val="00561C10"/>
    <w:rsid w:val="00562196"/>
    <w:rsid w:val="005622DB"/>
    <w:rsid w:val="00562682"/>
    <w:rsid w:val="005627D6"/>
    <w:rsid w:val="00562D08"/>
    <w:rsid w:val="00562E6C"/>
    <w:rsid w:val="00562F7E"/>
    <w:rsid w:val="00564663"/>
    <w:rsid w:val="0056531B"/>
    <w:rsid w:val="005655E8"/>
    <w:rsid w:val="00565C36"/>
    <w:rsid w:val="0056604B"/>
    <w:rsid w:val="005664C2"/>
    <w:rsid w:val="005665CA"/>
    <w:rsid w:val="005670FA"/>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20E"/>
    <w:rsid w:val="0057536A"/>
    <w:rsid w:val="005756A7"/>
    <w:rsid w:val="00575BE2"/>
    <w:rsid w:val="00575E1D"/>
    <w:rsid w:val="005760A7"/>
    <w:rsid w:val="0057624D"/>
    <w:rsid w:val="00576537"/>
    <w:rsid w:val="00576580"/>
    <w:rsid w:val="00576A7B"/>
    <w:rsid w:val="00576D03"/>
    <w:rsid w:val="005770C9"/>
    <w:rsid w:val="0057740E"/>
    <w:rsid w:val="00580305"/>
    <w:rsid w:val="00581012"/>
    <w:rsid w:val="00581081"/>
    <w:rsid w:val="00582C64"/>
    <w:rsid w:val="00583E68"/>
    <w:rsid w:val="00583FC8"/>
    <w:rsid w:val="00584D3E"/>
    <w:rsid w:val="00584FFF"/>
    <w:rsid w:val="005851DE"/>
    <w:rsid w:val="0058563D"/>
    <w:rsid w:val="00585CA2"/>
    <w:rsid w:val="00585D89"/>
    <w:rsid w:val="00586118"/>
    <w:rsid w:val="0058622C"/>
    <w:rsid w:val="005866A4"/>
    <w:rsid w:val="00586858"/>
    <w:rsid w:val="00586A3D"/>
    <w:rsid w:val="00586ACF"/>
    <w:rsid w:val="00586C76"/>
    <w:rsid w:val="0059094E"/>
    <w:rsid w:val="00590A6C"/>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8A7"/>
    <w:rsid w:val="00597803"/>
    <w:rsid w:val="00597823"/>
    <w:rsid w:val="00597F67"/>
    <w:rsid w:val="005A0706"/>
    <w:rsid w:val="005A0BFD"/>
    <w:rsid w:val="005A0E3F"/>
    <w:rsid w:val="005A1159"/>
    <w:rsid w:val="005A154A"/>
    <w:rsid w:val="005A1853"/>
    <w:rsid w:val="005A1880"/>
    <w:rsid w:val="005A1BAD"/>
    <w:rsid w:val="005A1D5B"/>
    <w:rsid w:val="005A1D6C"/>
    <w:rsid w:val="005A1DDA"/>
    <w:rsid w:val="005A20BD"/>
    <w:rsid w:val="005A21FF"/>
    <w:rsid w:val="005A2456"/>
    <w:rsid w:val="005A2A82"/>
    <w:rsid w:val="005A3898"/>
    <w:rsid w:val="005A3FB5"/>
    <w:rsid w:val="005A4C1F"/>
    <w:rsid w:val="005A4EDD"/>
    <w:rsid w:val="005A5BF9"/>
    <w:rsid w:val="005A5FA3"/>
    <w:rsid w:val="005B0002"/>
    <w:rsid w:val="005B0191"/>
    <w:rsid w:val="005B042B"/>
    <w:rsid w:val="005B0879"/>
    <w:rsid w:val="005B08F5"/>
    <w:rsid w:val="005B0C6A"/>
    <w:rsid w:val="005B0F5B"/>
    <w:rsid w:val="005B1E64"/>
    <w:rsid w:val="005B2495"/>
    <w:rsid w:val="005B341E"/>
    <w:rsid w:val="005B3580"/>
    <w:rsid w:val="005B38EB"/>
    <w:rsid w:val="005B3FDE"/>
    <w:rsid w:val="005B4C1D"/>
    <w:rsid w:val="005B57AC"/>
    <w:rsid w:val="005B5AD5"/>
    <w:rsid w:val="005B5F1F"/>
    <w:rsid w:val="005B6152"/>
    <w:rsid w:val="005B62B5"/>
    <w:rsid w:val="005B65D3"/>
    <w:rsid w:val="005B67CE"/>
    <w:rsid w:val="005B727D"/>
    <w:rsid w:val="005B7437"/>
    <w:rsid w:val="005B745D"/>
    <w:rsid w:val="005B7D62"/>
    <w:rsid w:val="005C03C2"/>
    <w:rsid w:val="005C0C64"/>
    <w:rsid w:val="005C13F3"/>
    <w:rsid w:val="005C14A3"/>
    <w:rsid w:val="005C1648"/>
    <w:rsid w:val="005C1E57"/>
    <w:rsid w:val="005C22DE"/>
    <w:rsid w:val="005C31FB"/>
    <w:rsid w:val="005C3780"/>
    <w:rsid w:val="005C3953"/>
    <w:rsid w:val="005C431E"/>
    <w:rsid w:val="005C4FE4"/>
    <w:rsid w:val="005C5B03"/>
    <w:rsid w:val="005C5BED"/>
    <w:rsid w:val="005C601E"/>
    <w:rsid w:val="005C6566"/>
    <w:rsid w:val="005C66C4"/>
    <w:rsid w:val="005C698F"/>
    <w:rsid w:val="005C7C04"/>
    <w:rsid w:val="005C7C75"/>
    <w:rsid w:val="005C7FDD"/>
    <w:rsid w:val="005D030D"/>
    <w:rsid w:val="005D0718"/>
    <w:rsid w:val="005D1285"/>
    <w:rsid w:val="005D14EB"/>
    <w:rsid w:val="005D1873"/>
    <w:rsid w:val="005D2295"/>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241"/>
    <w:rsid w:val="005E03E2"/>
    <w:rsid w:val="005E066A"/>
    <w:rsid w:val="005E0706"/>
    <w:rsid w:val="005E0C01"/>
    <w:rsid w:val="005E0F0E"/>
    <w:rsid w:val="005E10BA"/>
    <w:rsid w:val="005E169F"/>
    <w:rsid w:val="005E1895"/>
    <w:rsid w:val="005E1BF1"/>
    <w:rsid w:val="005E254C"/>
    <w:rsid w:val="005E2A74"/>
    <w:rsid w:val="005E2D61"/>
    <w:rsid w:val="005E2F03"/>
    <w:rsid w:val="005E42D1"/>
    <w:rsid w:val="005E4CAF"/>
    <w:rsid w:val="005E4F03"/>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1D78"/>
    <w:rsid w:val="005F2015"/>
    <w:rsid w:val="005F2317"/>
    <w:rsid w:val="005F27D3"/>
    <w:rsid w:val="005F358F"/>
    <w:rsid w:val="005F36A8"/>
    <w:rsid w:val="005F3F52"/>
    <w:rsid w:val="005F4442"/>
    <w:rsid w:val="005F45E3"/>
    <w:rsid w:val="005F4673"/>
    <w:rsid w:val="005F4D56"/>
    <w:rsid w:val="005F5278"/>
    <w:rsid w:val="005F59E3"/>
    <w:rsid w:val="005F5B8A"/>
    <w:rsid w:val="005F5DEA"/>
    <w:rsid w:val="005F6804"/>
    <w:rsid w:val="005F686F"/>
    <w:rsid w:val="005F7023"/>
    <w:rsid w:val="005F7AF1"/>
    <w:rsid w:val="005F7CC9"/>
    <w:rsid w:val="005F7E78"/>
    <w:rsid w:val="005F7FAB"/>
    <w:rsid w:val="00600052"/>
    <w:rsid w:val="00600528"/>
    <w:rsid w:val="00600C9B"/>
    <w:rsid w:val="00600D7B"/>
    <w:rsid w:val="0060113C"/>
    <w:rsid w:val="00601203"/>
    <w:rsid w:val="00601B4C"/>
    <w:rsid w:val="00601D8F"/>
    <w:rsid w:val="00601DE0"/>
    <w:rsid w:val="00602085"/>
    <w:rsid w:val="00602A56"/>
    <w:rsid w:val="00602CF8"/>
    <w:rsid w:val="006034E3"/>
    <w:rsid w:val="006038BE"/>
    <w:rsid w:val="00603BB9"/>
    <w:rsid w:val="00603F83"/>
    <w:rsid w:val="00604A11"/>
    <w:rsid w:val="00605068"/>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26D7"/>
    <w:rsid w:val="00612E12"/>
    <w:rsid w:val="00613933"/>
    <w:rsid w:val="00613B99"/>
    <w:rsid w:val="00613EF2"/>
    <w:rsid w:val="00614673"/>
    <w:rsid w:val="00614676"/>
    <w:rsid w:val="00615808"/>
    <w:rsid w:val="00616830"/>
    <w:rsid w:val="00616F7A"/>
    <w:rsid w:val="00616F95"/>
    <w:rsid w:val="00617807"/>
    <w:rsid w:val="00617F05"/>
    <w:rsid w:val="00617F1C"/>
    <w:rsid w:val="006205A0"/>
    <w:rsid w:val="006214DA"/>
    <w:rsid w:val="00622089"/>
    <w:rsid w:val="00622928"/>
    <w:rsid w:val="00622EEE"/>
    <w:rsid w:val="0062375E"/>
    <w:rsid w:val="00623A2A"/>
    <w:rsid w:val="006243A5"/>
    <w:rsid w:val="00624C77"/>
    <w:rsid w:val="00624DC5"/>
    <w:rsid w:val="00624DF2"/>
    <w:rsid w:val="006256B5"/>
    <w:rsid w:val="00625881"/>
    <w:rsid w:val="00625E13"/>
    <w:rsid w:val="00626062"/>
    <w:rsid w:val="00626159"/>
    <w:rsid w:val="00626AD0"/>
    <w:rsid w:val="00626AD9"/>
    <w:rsid w:val="00626B13"/>
    <w:rsid w:val="00626F97"/>
    <w:rsid w:val="0062780E"/>
    <w:rsid w:val="00627BD3"/>
    <w:rsid w:val="006308A3"/>
    <w:rsid w:val="0063095C"/>
    <w:rsid w:val="00630B1F"/>
    <w:rsid w:val="00630BAB"/>
    <w:rsid w:val="00630BF9"/>
    <w:rsid w:val="00630C78"/>
    <w:rsid w:val="006311F4"/>
    <w:rsid w:val="00631212"/>
    <w:rsid w:val="00631307"/>
    <w:rsid w:val="006313E1"/>
    <w:rsid w:val="00631E14"/>
    <w:rsid w:val="006321B1"/>
    <w:rsid w:val="00632F32"/>
    <w:rsid w:val="006336AC"/>
    <w:rsid w:val="00633C0C"/>
    <w:rsid w:val="00633D56"/>
    <w:rsid w:val="00633EE8"/>
    <w:rsid w:val="00634950"/>
    <w:rsid w:val="00634AEB"/>
    <w:rsid w:val="00634CD2"/>
    <w:rsid w:val="00634EE0"/>
    <w:rsid w:val="00635441"/>
    <w:rsid w:val="006360E3"/>
    <w:rsid w:val="00636306"/>
    <w:rsid w:val="00636BD2"/>
    <w:rsid w:val="00636C7C"/>
    <w:rsid w:val="00636ED2"/>
    <w:rsid w:val="0063794C"/>
    <w:rsid w:val="00637AD3"/>
    <w:rsid w:val="00637D6D"/>
    <w:rsid w:val="006402B2"/>
    <w:rsid w:val="00640A10"/>
    <w:rsid w:val="00641682"/>
    <w:rsid w:val="006422F7"/>
    <w:rsid w:val="0064246A"/>
    <w:rsid w:val="00642649"/>
    <w:rsid w:val="0064480A"/>
    <w:rsid w:val="00644B52"/>
    <w:rsid w:val="0064525E"/>
    <w:rsid w:val="0064569E"/>
    <w:rsid w:val="0064597B"/>
    <w:rsid w:val="006464F6"/>
    <w:rsid w:val="00646839"/>
    <w:rsid w:val="00646C3A"/>
    <w:rsid w:val="006472BB"/>
    <w:rsid w:val="00650379"/>
    <w:rsid w:val="00650797"/>
    <w:rsid w:val="00650ACD"/>
    <w:rsid w:val="0065101A"/>
    <w:rsid w:val="006513D2"/>
    <w:rsid w:val="0065198E"/>
    <w:rsid w:val="00651BDA"/>
    <w:rsid w:val="0065292A"/>
    <w:rsid w:val="00652D6B"/>
    <w:rsid w:val="00653689"/>
    <w:rsid w:val="006546F1"/>
    <w:rsid w:val="00654B1A"/>
    <w:rsid w:val="00654B5F"/>
    <w:rsid w:val="00655161"/>
    <w:rsid w:val="00655369"/>
    <w:rsid w:val="00655767"/>
    <w:rsid w:val="0065593E"/>
    <w:rsid w:val="00655A1F"/>
    <w:rsid w:val="00655AAE"/>
    <w:rsid w:val="00655AE0"/>
    <w:rsid w:val="00656917"/>
    <w:rsid w:val="00657486"/>
    <w:rsid w:val="00657DCF"/>
    <w:rsid w:val="00660523"/>
    <w:rsid w:val="00660A83"/>
    <w:rsid w:val="00661039"/>
    <w:rsid w:val="006611CD"/>
    <w:rsid w:val="006614C3"/>
    <w:rsid w:val="006614EC"/>
    <w:rsid w:val="00661D7B"/>
    <w:rsid w:val="00661DF8"/>
    <w:rsid w:val="00661E74"/>
    <w:rsid w:val="006622BA"/>
    <w:rsid w:val="006632B2"/>
    <w:rsid w:val="00663BBF"/>
    <w:rsid w:val="00664817"/>
    <w:rsid w:val="00664A12"/>
    <w:rsid w:val="00664A1A"/>
    <w:rsid w:val="00664A58"/>
    <w:rsid w:val="00664B73"/>
    <w:rsid w:val="00664F05"/>
    <w:rsid w:val="0066534D"/>
    <w:rsid w:val="00665A0D"/>
    <w:rsid w:val="00665D99"/>
    <w:rsid w:val="00665F2E"/>
    <w:rsid w:val="00665F7D"/>
    <w:rsid w:val="006665BC"/>
    <w:rsid w:val="00666883"/>
    <w:rsid w:val="00666C52"/>
    <w:rsid w:val="00667591"/>
    <w:rsid w:val="00667A03"/>
    <w:rsid w:val="00667BEB"/>
    <w:rsid w:val="00667CC6"/>
    <w:rsid w:val="006708F5"/>
    <w:rsid w:val="00671826"/>
    <w:rsid w:val="00671D04"/>
    <w:rsid w:val="00671E33"/>
    <w:rsid w:val="00671F1F"/>
    <w:rsid w:val="00671F4D"/>
    <w:rsid w:val="0067201B"/>
    <w:rsid w:val="0067277F"/>
    <w:rsid w:val="006728DC"/>
    <w:rsid w:val="00672CDF"/>
    <w:rsid w:val="00673019"/>
    <w:rsid w:val="00673660"/>
    <w:rsid w:val="00673A39"/>
    <w:rsid w:val="00674187"/>
    <w:rsid w:val="00674944"/>
    <w:rsid w:val="006751E0"/>
    <w:rsid w:val="00675AB1"/>
    <w:rsid w:val="006761F0"/>
    <w:rsid w:val="00676F2C"/>
    <w:rsid w:val="006775D9"/>
    <w:rsid w:val="00677913"/>
    <w:rsid w:val="00680941"/>
    <w:rsid w:val="00680DFC"/>
    <w:rsid w:val="00680F01"/>
    <w:rsid w:val="00681091"/>
    <w:rsid w:val="0068239D"/>
    <w:rsid w:val="00682AD8"/>
    <w:rsid w:val="00682DBB"/>
    <w:rsid w:val="00683F5C"/>
    <w:rsid w:val="0068406F"/>
    <w:rsid w:val="00684774"/>
    <w:rsid w:val="00684D47"/>
    <w:rsid w:val="00684EFE"/>
    <w:rsid w:val="0068511E"/>
    <w:rsid w:val="00685290"/>
    <w:rsid w:val="00685715"/>
    <w:rsid w:val="00686B2E"/>
    <w:rsid w:val="00686C68"/>
    <w:rsid w:val="00686DAA"/>
    <w:rsid w:val="0068716A"/>
    <w:rsid w:val="00690878"/>
    <w:rsid w:val="00690A8D"/>
    <w:rsid w:val="00690C37"/>
    <w:rsid w:val="00691A09"/>
    <w:rsid w:val="00691A8D"/>
    <w:rsid w:val="00691E41"/>
    <w:rsid w:val="00691F92"/>
    <w:rsid w:val="006921FB"/>
    <w:rsid w:val="006924F3"/>
    <w:rsid w:val="00692A15"/>
    <w:rsid w:val="00692C80"/>
    <w:rsid w:val="00693574"/>
    <w:rsid w:val="00694756"/>
    <w:rsid w:val="006947B7"/>
    <w:rsid w:val="00694F34"/>
    <w:rsid w:val="006953F9"/>
    <w:rsid w:val="00696716"/>
    <w:rsid w:val="00696D2C"/>
    <w:rsid w:val="00696F4E"/>
    <w:rsid w:val="006A0100"/>
    <w:rsid w:val="006A0843"/>
    <w:rsid w:val="006A09CA"/>
    <w:rsid w:val="006A09F2"/>
    <w:rsid w:val="006A0DAA"/>
    <w:rsid w:val="006A0F53"/>
    <w:rsid w:val="006A1ADD"/>
    <w:rsid w:val="006A1CFB"/>
    <w:rsid w:val="006A254E"/>
    <w:rsid w:val="006A34B6"/>
    <w:rsid w:val="006A3776"/>
    <w:rsid w:val="006A3E21"/>
    <w:rsid w:val="006A406C"/>
    <w:rsid w:val="006A439D"/>
    <w:rsid w:val="006A47B1"/>
    <w:rsid w:val="006A4A1A"/>
    <w:rsid w:val="006A4C41"/>
    <w:rsid w:val="006A4C85"/>
    <w:rsid w:val="006A5993"/>
    <w:rsid w:val="006A6BB3"/>
    <w:rsid w:val="006A746F"/>
    <w:rsid w:val="006A76B8"/>
    <w:rsid w:val="006A78CF"/>
    <w:rsid w:val="006A7CF3"/>
    <w:rsid w:val="006A7F17"/>
    <w:rsid w:val="006B029F"/>
    <w:rsid w:val="006B0B9E"/>
    <w:rsid w:val="006B2042"/>
    <w:rsid w:val="006B254A"/>
    <w:rsid w:val="006B265B"/>
    <w:rsid w:val="006B28F9"/>
    <w:rsid w:val="006B3275"/>
    <w:rsid w:val="006B3BD5"/>
    <w:rsid w:val="006B4042"/>
    <w:rsid w:val="006B4075"/>
    <w:rsid w:val="006B4266"/>
    <w:rsid w:val="006B4B0B"/>
    <w:rsid w:val="006B4BFC"/>
    <w:rsid w:val="006B4DF5"/>
    <w:rsid w:val="006B52E5"/>
    <w:rsid w:val="006B5698"/>
    <w:rsid w:val="006B569E"/>
    <w:rsid w:val="006B62DD"/>
    <w:rsid w:val="006B66D3"/>
    <w:rsid w:val="006B696D"/>
    <w:rsid w:val="006B6E21"/>
    <w:rsid w:val="006B736C"/>
    <w:rsid w:val="006B748C"/>
    <w:rsid w:val="006B7723"/>
    <w:rsid w:val="006B7CC2"/>
    <w:rsid w:val="006C0184"/>
    <w:rsid w:val="006C021C"/>
    <w:rsid w:val="006C02C7"/>
    <w:rsid w:val="006C0A66"/>
    <w:rsid w:val="006C0B2F"/>
    <w:rsid w:val="006C0BF2"/>
    <w:rsid w:val="006C136F"/>
    <w:rsid w:val="006C14F8"/>
    <w:rsid w:val="006C1766"/>
    <w:rsid w:val="006C197D"/>
    <w:rsid w:val="006C1D32"/>
    <w:rsid w:val="006C2064"/>
    <w:rsid w:val="006C2154"/>
    <w:rsid w:val="006C2175"/>
    <w:rsid w:val="006C248F"/>
    <w:rsid w:val="006C39BC"/>
    <w:rsid w:val="006C39F3"/>
    <w:rsid w:val="006C3C1D"/>
    <w:rsid w:val="006C4624"/>
    <w:rsid w:val="006C4AF5"/>
    <w:rsid w:val="006C58C8"/>
    <w:rsid w:val="006C59B1"/>
    <w:rsid w:val="006C6299"/>
    <w:rsid w:val="006C6375"/>
    <w:rsid w:val="006D13ED"/>
    <w:rsid w:val="006D1A72"/>
    <w:rsid w:val="006D1BA1"/>
    <w:rsid w:val="006D26DD"/>
    <w:rsid w:val="006D2CEB"/>
    <w:rsid w:val="006D2D76"/>
    <w:rsid w:val="006D327E"/>
    <w:rsid w:val="006D3426"/>
    <w:rsid w:val="006D40A4"/>
    <w:rsid w:val="006D42EA"/>
    <w:rsid w:val="006D4572"/>
    <w:rsid w:val="006D5043"/>
    <w:rsid w:val="006D514A"/>
    <w:rsid w:val="006D51E9"/>
    <w:rsid w:val="006D5427"/>
    <w:rsid w:val="006D54F6"/>
    <w:rsid w:val="006D5B7F"/>
    <w:rsid w:val="006D62B0"/>
    <w:rsid w:val="006D739D"/>
    <w:rsid w:val="006D745F"/>
    <w:rsid w:val="006D7537"/>
    <w:rsid w:val="006D7683"/>
    <w:rsid w:val="006D7747"/>
    <w:rsid w:val="006D78BA"/>
    <w:rsid w:val="006D7F90"/>
    <w:rsid w:val="006E05EF"/>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BF"/>
    <w:rsid w:val="006F360D"/>
    <w:rsid w:val="006F3761"/>
    <w:rsid w:val="006F3788"/>
    <w:rsid w:val="006F39EF"/>
    <w:rsid w:val="006F48F0"/>
    <w:rsid w:val="006F4D1C"/>
    <w:rsid w:val="006F5600"/>
    <w:rsid w:val="006F58FB"/>
    <w:rsid w:val="006F64AC"/>
    <w:rsid w:val="006F66FC"/>
    <w:rsid w:val="006F6C20"/>
    <w:rsid w:val="006F6D96"/>
    <w:rsid w:val="006F7507"/>
    <w:rsid w:val="00701125"/>
    <w:rsid w:val="007011B9"/>
    <w:rsid w:val="0070171A"/>
    <w:rsid w:val="00701865"/>
    <w:rsid w:val="00702A2E"/>
    <w:rsid w:val="00702B1C"/>
    <w:rsid w:val="0070330B"/>
    <w:rsid w:val="007033F9"/>
    <w:rsid w:val="00703779"/>
    <w:rsid w:val="00703D72"/>
    <w:rsid w:val="00703F93"/>
    <w:rsid w:val="007046FE"/>
    <w:rsid w:val="00705875"/>
    <w:rsid w:val="007068BD"/>
    <w:rsid w:val="00706ACF"/>
    <w:rsid w:val="00706EDB"/>
    <w:rsid w:val="00707444"/>
    <w:rsid w:val="0070755B"/>
    <w:rsid w:val="00707C7E"/>
    <w:rsid w:val="00707CBC"/>
    <w:rsid w:val="00710146"/>
    <w:rsid w:val="007111B5"/>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5A4F"/>
    <w:rsid w:val="007163A6"/>
    <w:rsid w:val="007164F0"/>
    <w:rsid w:val="00716C46"/>
    <w:rsid w:val="00716CCA"/>
    <w:rsid w:val="00716DF6"/>
    <w:rsid w:val="00717062"/>
    <w:rsid w:val="00717468"/>
    <w:rsid w:val="0071767F"/>
    <w:rsid w:val="00717CAE"/>
    <w:rsid w:val="00717F5F"/>
    <w:rsid w:val="00720C3E"/>
    <w:rsid w:val="00720D98"/>
    <w:rsid w:val="007210A8"/>
    <w:rsid w:val="0072119F"/>
    <w:rsid w:val="007213E9"/>
    <w:rsid w:val="00721506"/>
    <w:rsid w:val="00721586"/>
    <w:rsid w:val="007215D4"/>
    <w:rsid w:val="00721A52"/>
    <w:rsid w:val="00721A5E"/>
    <w:rsid w:val="007220A2"/>
    <w:rsid w:val="00723926"/>
    <w:rsid w:val="0072395F"/>
    <w:rsid w:val="00723C0E"/>
    <w:rsid w:val="007255EC"/>
    <w:rsid w:val="00725B01"/>
    <w:rsid w:val="00725CD3"/>
    <w:rsid w:val="00725EEC"/>
    <w:rsid w:val="00726C6D"/>
    <w:rsid w:val="00726F66"/>
    <w:rsid w:val="00726FDA"/>
    <w:rsid w:val="00727B02"/>
    <w:rsid w:val="00730383"/>
    <w:rsid w:val="007310CC"/>
    <w:rsid w:val="00731EBF"/>
    <w:rsid w:val="00732BEF"/>
    <w:rsid w:val="00733597"/>
    <w:rsid w:val="007338FD"/>
    <w:rsid w:val="00733965"/>
    <w:rsid w:val="00734A3C"/>
    <w:rsid w:val="00734F22"/>
    <w:rsid w:val="00735124"/>
    <w:rsid w:val="0073512A"/>
    <w:rsid w:val="00735134"/>
    <w:rsid w:val="00735860"/>
    <w:rsid w:val="00735969"/>
    <w:rsid w:val="00735B79"/>
    <w:rsid w:val="00735F15"/>
    <w:rsid w:val="00736036"/>
    <w:rsid w:val="00736DF6"/>
    <w:rsid w:val="00737407"/>
    <w:rsid w:val="00737496"/>
    <w:rsid w:val="007374CC"/>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A9F"/>
    <w:rsid w:val="00753A0B"/>
    <w:rsid w:val="00753CC7"/>
    <w:rsid w:val="00753CD5"/>
    <w:rsid w:val="00753FA9"/>
    <w:rsid w:val="00753FCF"/>
    <w:rsid w:val="007542C3"/>
    <w:rsid w:val="00754972"/>
    <w:rsid w:val="007549F6"/>
    <w:rsid w:val="00755415"/>
    <w:rsid w:val="00755F53"/>
    <w:rsid w:val="00756A9F"/>
    <w:rsid w:val="00756C5F"/>
    <w:rsid w:val="00756DC5"/>
    <w:rsid w:val="0075712D"/>
    <w:rsid w:val="0075763E"/>
    <w:rsid w:val="00760537"/>
    <w:rsid w:val="007606A1"/>
    <w:rsid w:val="0076084B"/>
    <w:rsid w:val="00760D1A"/>
    <w:rsid w:val="0076164A"/>
    <w:rsid w:val="00761A77"/>
    <w:rsid w:val="00761C54"/>
    <w:rsid w:val="00762B9B"/>
    <w:rsid w:val="00762EE2"/>
    <w:rsid w:val="007639A4"/>
    <w:rsid w:val="00763AC0"/>
    <w:rsid w:val="00764835"/>
    <w:rsid w:val="0076491C"/>
    <w:rsid w:val="00764EDA"/>
    <w:rsid w:val="0076518E"/>
    <w:rsid w:val="00765ED3"/>
    <w:rsid w:val="00766474"/>
    <w:rsid w:val="007668A1"/>
    <w:rsid w:val="00766C45"/>
    <w:rsid w:val="007672B7"/>
    <w:rsid w:val="00767821"/>
    <w:rsid w:val="00767A8B"/>
    <w:rsid w:val="0077170F"/>
    <w:rsid w:val="00771C24"/>
    <w:rsid w:val="00772B62"/>
    <w:rsid w:val="00772F7F"/>
    <w:rsid w:val="00773067"/>
    <w:rsid w:val="0077327A"/>
    <w:rsid w:val="00773445"/>
    <w:rsid w:val="0077351F"/>
    <w:rsid w:val="0077377E"/>
    <w:rsid w:val="00773CB2"/>
    <w:rsid w:val="00773DCB"/>
    <w:rsid w:val="00773EE7"/>
    <w:rsid w:val="00773FE8"/>
    <w:rsid w:val="00774404"/>
    <w:rsid w:val="007751E2"/>
    <w:rsid w:val="00775571"/>
    <w:rsid w:val="00775590"/>
    <w:rsid w:val="0077561C"/>
    <w:rsid w:val="007757EA"/>
    <w:rsid w:val="00775930"/>
    <w:rsid w:val="00775B68"/>
    <w:rsid w:val="00775E1B"/>
    <w:rsid w:val="00775E49"/>
    <w:rsid w:val="0077609C"/>
    <w:rsid w:val="00776D54"/>
    <w:rsid w:val="00777064"/>
    <w:rsid w:val="007770F5"/>
    <w:rsid w:val="00777776"/>
    <w:rsid w:val="0077798B"/>
    <w:rsid w:val="007801AF"/>
    <w:rsid w:val="0078062E"/>
    <w:rsid w:val="007821D4"/>
    <w:rsid w:val="00782999"/>
    <w:rsid w:val="007830FB"/>
    <w:rsid w:val="0078316C"/>
    <w:rsid w:val="00783429"/>
    <w:rsid w:val="007835C2"/>
    <w:rsid w:val="0078392B"/>
    <w:rsid w:val="00783DB5"/>
    <w:rsid w:val="00783FE9"/>
    <w:rsid w:val="00784CE8"/>
    <w:rsid w:val="0078502B"/>
    <w:rsid w:val="00785A5E"/>
    <w:rsid w:val="00785E89"/>
    <w:rsid w:val="00785EAD"/>
    <w:rsid w:val="00786985"/>
    <w:rsid w:val="00786AEF"/>
    <w:rsid w:val="00786D3B"/>
    <w:rsid w:val="00787A0E"/>
    <w:rsid w:val="00787D60"/>
    <w:rsid w:val="0079082F"/>
    <w:rsid w:val="00791162"/>
    <w:rsid w:val="007913C0"/>
    <w:rsid w:val="00791B74"/>
    <w:rsid w:val="00791DC8"/>
    <w:rsid w:val="00791E20"/>
    <w:rsid w:val="00792013"/>
    <w:rsid w:val="007924DF"/>
    <w:rsid w:val="007926B4"/>
    <w:rsid w:val="00792E81"/>
    <w:rsid w:val="00793176"/>
    <w:rsid w:val="00793A83"/>
    <w:rsid w:val="00793C69"/>
    <w:rsid w:val="0079439F"/>
    <w:rsid w:val="007947E4"/>
    <w:rsid w:val="00794C44"/>
    <w:rsid w:val="0079589B"/>
    <w:rsid w:val="0079688C"/>
    <w:rsid w:val="007971A5"/>
    <w:rsid w:val="007972BE"/>
    <w:rsid w:val="0079785D"/>
    <w:rsid w:val="007978F1"/>
    <w:rsid w:val="0079792A"/>
    <w:rsid w:val="007A016C"/>
    <w:rsid w:val="007A017F"/>
    <w:rsid w:val="007A01C5"/>
    <w:rsid w:val="007A0675"/>
    <w:rsid w:val="007A0CE1"/>
    <w:rsid w:val="007A10B4"/>
    <w:rsid w:val="007A122C"/>
    <w:rsid w:val="007A25AF"/>
    <w:rsid w:val="007A2BDC"/>
    <w:rsid w:val="007A2F36"/>
    <w:rsid w:val="007A38AE"/>
    <w:rsid w:val="007A3D95"/>
    <w:rsid w:val="007A3DBE"/>
    <w:rsid w:val="007A460C"/>
    <w:rsid w:val="007A564C"/>
    <w:rsid w:val="007A5A4C"/>
    <w:rsid w:val="007A5DF4"/>
    <w:rsid w:val="007A6587"/>
    <w:rsid w:val="007A65B0"/>
    <w:rsid w:val="007A696B"/>
    <w:rsid w:val="007A6D69"/>
    <w:rsid w:val="007A6DC0"/>
    <w:rsid w:val="007A7294"/>
    <w:rsid w:val="007A72A3"/>
    <w:rsid w:val="007A7C61"/>
    <w:rsid w:val="007A7E43"/>
    <w:rsid w:val="007B0127"/>
    <w:rsid w:val="007B0B56"/>
    <w:rsid w:val="007B1A99"/>
    <w:rsid w:val="007B1D2E"/>
    <w:rsid w:val="007B1D5F"/>
    <w:rsid w:val="007B21D1"/>
    <w:rsid w:val="007B2472"/>
    <w:rsid w:val="007B2592"/>
    <w:rsid w:val="007B322B"/>
    <w:rsid w:val="007B3269"/>
    <w:rsid w:val="007B326E"/>
    <w:rsid w:val="007B5106"/>
    <w:rsid w:val="007B52BB"/>
    <w:rsid w:val="007B530A"/>
    <w:rsid w:val="007B5653"/>
    <w:rsid w:val="007B6267"/>
    <w:rsid w:val="007B7CCA"/>
    <w:rsid w:val="007B7E33"/>
    <w:rsid w:val="007C03BA"/>
    <w:rsid w:val="007C070C"/>
    <w:rsid w:val="007C0BA8"/>
    <w:rsid w:val="007C202D"/>
    <w:rsid w:val="007C264C"/>
    <w:rsid w:val="007C289A"/>
    <w:rsid w:val="007C464C"/>
    <w:rsid w:val="007C4A90"/>
    <w:rsid w:val="007C4DB1"/>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77F"/>
    <w:rsid w:val="007D37F8"/>
    <w:rsid w:val="007D3A84"/>
    <w:rsid w:val="007D42A0"/>
    <w:rsid w:val="007D48E8"/>
    <w:rsid w:val="007D48FF"/>
    <w:rsid w:val="007D4B5E"/>
    <w:rsid w:val="007D4D25"/>
    <w:rsid w:val="007D518A"/>
    <w:rsid w:val="007D52B8"/>
    <w:rsid w:val="007D5624"/>
    <w:rsid w:val="007D5B0E"/>
    <w:rsid w:val="007D606E"/>
    <w:rsid w:val="007D6B54"/>
    <w:rsid w:val="007D6F0B"/>
    <w:rsid w:val="007D78A2"/>
    <w:rsid w:val="007D7964"/>
    <w:rsid w:val="007E02E5"/>
    <w:rsid w:val="007E0373"/>
    <w:rsid w:val="007E05A5"/>
    <w:rsid w:val="007E2536"/>
    <w:rsid w:val="007E2C82"/>
    <w:rsid w:val="007E2CA9"/>
    <w:rsid w:val="007E30B0"/>
    <w:rsid w:val="007E35F2"/>
    <w:rsid w:val="007E3707"/>
    <w:rsid w:val="007E3D6D"/>
    <w:rsid w:val="007E46C4"/>
    <w:rsid w:val="007E525F"/>
    <w:rsid w:val="007E57E6"/>
    <w:rsid w:val="007E59E4"/>
    <w:rsid w:val="007E5D28"/>
    <w:rsid w:val="007E5F26"/>
    <w:rsid w:val="007E5F60"/>
    <w:rsid w:val="007E60BD"/>
    <w:rsid w:val="007E62A3"/>
    <w:rsid w:val="007E66E8"/>
    <w:rsid w:val="007E73E7"/>
    <w:rsid w:val="007E79EB"/>
    <w:rsid w:val="007F006C"/>
    <w:rsid w:val="007F0410"/>
    <w:rsid w:val="007F0611"/>
    <w:rsid w:val="007F0882"/>
    <w:rsid w:val="007F0A30"/>
    <w:rsid w:val="007F0AE3"/>
    <w:rsid w:val="007F1697"/>
    <w:rsid w:val="007F1BD2"/>
    <w:rsid w:val="007F246E"/>
    <w:rsid w:val="007F2E2B"/>
    <w:rsid w:val="007F33F6"/>
    <w:rsid w:val="007F3869"/>
    <w:rsid w:val="007F40B8"/>
    <w:rsid w:val="007F4641"/>
    <w:rsid w:val="007F4FBF"/>
    <w:rsid w:val="007F51DA"/>
    <w:rsid w:val="007F63E2"/>
    <w:rsid w:val="007F6713"/>
    <w:rsid w:val="007F6F39"/>
    <w:rsid w:val="007F7375"/>
    <w:rsid w:val="007F7CC9"/>
    <w:rsid w:val="008002D2"/>
    <w:rsid w:val="00800967"/>
    <w:rsid w:val="00800D22"/>
    <w:rsid w:val="00801096"/>
    <w:rsid w:val="00803391"/>
    <w:rsid w:val="00803487"/>
    <w:rsid w:val="008038BC"/>
    <w:rsid w:val="00804EE1"/>
    <w:rsid w:val="008052D4"/>
    <w:rsid w:val="00805445"/>
    <w:rsid w:val="008054B1"/>
    <w:rsid w:val="00805D23"/>
    <w:rsid w:val="00806B28"/>
    <w:rsid w:val="008074FC"/>
    <w:rsid w:val="00807B6D"/>
    <w:rsid w:val="00810010"/>
    <w:rsid w:val="00810393"/>
    <w:rsid w:val="0081082B"/>
    <w:rsid w:val="00810C11"/>
    <w:rsid w:val="00810DEC"/>
    <w:rsid w:val="00811086"/>
    <w:rsid w:val="0081126F"/>
    <w:rsid w:val="00812055"/>
    <w:rsid w:val="00812132"/>
    <w:rsid w:val="00812292"/>
    <w:rsid w:val="00812B61"/>
    <w:rsid w:val="00812BC8"/>
    <w:rsid w:val="00813478"/>
    <w:rsid w:val="00813575"/>
    <w:rsid w:val="00813D4D"/>
    <w:rsid w:val="008142A0"/>
    <w:rsid w:val="00814B01"/>
    <w:rsid w:val="00815241"/>
    <w:rsid w:val="00815247"/>
    <w:rsid w:val="008152AC"/>
    <w:rsid w:val="008154E6"/>
    <w:rsid w:val="0081553F"/>
    <w:rsid w:val="00816C73"/>
    <w:rsid w:val="00816E6E"/>
    <w:rsid w:val="0081746E"/>
    <w:rsid w:val="00817504"/>
    <w:rsid w:val="00817E13"/>
    <w:rsid w:val="00820320"/>
    <w:rsid w:val="008204EA"/>
    <w:rsid w:val="00820F2F"/>
    <w:rsid w:val="00821078"/>
    <w:rsid w:val="00821B9B"/>
    <w:rsid w:val="00822343"/>
    <w:rsid w:val="00822730"/>
    <w:rsid w:val="0082274F"/>
    <w:rsid w:val="0082277E"/>
    <w:rsid w:val="008229EF"/>
    <w:rsid w:val="00822CD6"/>
    <w:rsid w:val="00822D19"/>
    <w:rsid w:val="008231E6"/>
    <w:rsid w:val="008233F5"/>
    <w:rsid w:val="00823496"/>
    <w:rsid w:val="008235EC"/>
    <w:rsid w:val="008236AC"/>
    <w:rsid w:val="0082414F"/>
    <w:rsid w:val="00824226"/>
    <w:rsid w:val="00824894"/>
    <w:rsid w:val="00825135"/>
    <w:rsid w:val="00825403"/>
    <w:rsid w:val="008259BA"/>
    <w:rsid w:val="00825E1F"/>
    <w:rsid w:val="0082637D"/>
    <w:rsid w:val="008264C3"/>
    <w:rsid w:val="00826BB9"/>
    <w:rsid w:val="00826EC4"/>
    <w:rsid w:val="008276AD"/>
    <w:rsid w:val="008305E6"/>
    <w:rsid w:val="00830827"/>
    <w:rsid w:val="0083099A"/>
    <w:rsid w:val="00830D6B"/>
    <w:rsid w:val="00831201"/>
    <w:rsid w:val="0083143E"/>
    <w:rsid w:val="008315AE"/>
    <w:rsid w:val="008318DD"/>
    <w:rsid w:val="00831D17"/>
    <w:rsid w:val="00831DA1"/>
    <w:rsid w:val="00832AA3"/>
    <w:rsid w:val="008332A6"/>
    <w:rsid w:val="00833458"/>
    <w:rsid w:val="008339DD"/>
    <w:rsid w:val="008345CC"/>
    <w:rsid w:val="00834751"/>
    <w:rsid w:val="00834C3A"/>
    <w:rsid w:val="00834C75"/>
    <w:rsid w:val="00835085"/>
    <w:rsid w:val="008352BD"/>
    <w:rsid w:val="008358C9"/>
    <w:rsid w:val="00835AC3"/>
    <w:rsid w:val="00836EF9"/>
    <w:rsid w:val="0083707E"/>
    <w:rsid w:val="0084041F"/>
    <w:rsid w:val="008408F5"/>
    <w:rsid w:val="00840A51"/>
    <w:rsid w:val="00840CFA"/>
    <w:rsid w:val="0084157B"/>
    <w:rsid w:val="00841886"/>
    <w:rsid w:val="008423FE"/>
    <w:rsid w:val="008430A1"/>
    <w:rsid w:val="00843287"/>
    <w:rsid w:val="0084330A"/>
    <w:rsid w:val="00843865"/>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99"/>
    <w:rsid w:val="008500D2"/>
    <w:rsid w:val="0085014F"/>
    <w:rsid w:val="008504F3"/>
    <w:rsid w:val="008508D2"/>
    <w:rsid w:val="0085161A"/>
    <w:rsid w:val="0085198F"/>
    <w:rsid w:val="00851B77"/>
    <w:rsid w:val="008520DE"/>
    <w:rsid w:val="00852A36"/>
    <w:rsid w:val="00852C6A"/>
    <w:rsid w:val="008535C9"/>
    <w:rsid w:val="00853CDE"/>
    <w:rsid w:val="00854069"/>
    <w:rsid w:val="008542FC"/>
    <w:rsid w:val="00855639"/>
    <w:rsid w:val="00855673"/>
    <w:rsid w:val="008571A7"/>
    <w:rsid w:val="00857705"/>
    <w:rsid w:val="00857BCB"/>
    <w:rsid w:val="00857E19"/>
    <w:rsid w:val="00860167"/>
    <w:rsid w:val="0086083B"/>
    <w:rsid w:val="00861B47"/>
    <w:rsid w:val="00861E93"/>
    <w:rsid w:val="00862D72"/>
    <w:rsid w:val="00863F84"/>
    <w:rsid w:val="008642A7"/>
    <w:rsid w:val="008643E3"/>
    <w:rsid w:val="00865B6A"/>
    <w:rsid w:val="0086628F"/>
    <w:rsid w:val="008665F5"/>
    <w:rsid w:val="008667CD"/>
    <w:rsid w:val="00866DB3"/>
    <w:rsid w:val="0087009E"/>
    <w:rsid w:val="008705FA"/>
    <w:rsid w:val="008707A4"/>
    <w:rsid w:val="00870BB3"/>
    <w:rsid w:val="00871510"/>
    <w:rsid w:val="00871A3D"/>
    <w:rsid w:val="0087233A"/>
    <w:rsid w:val="00872343"/>
    <w:rsid w:val="00872874"/>
    <w:rsid w:val="008730BE"/>
    <w:rsid w:val="00873345"/>
    <w:rsid w:val="00873C6E"/>
    <w:rsid w:val="0087435F"/>
    <w:rsid w:val="00874553"/>
    <w:rsid w:val="00874FBA"/>
    <w:rsid w:val="00875546"/>
    <w:rsid w:val="0087581A"/>
    <w:rsid w:val="00875C95"/>
    <w:rsid w:val="00875CB2"/>
    <w:rsid w:val="0087652C"/>
    <w:rsid w:val="008765BB"/>
    <w:rsid w:val="00876AAB"/>
    <w:rsid w:val="00877430"/>
    <w:rsid w:val="008779E7"/>
    <w:rsid w:val="008800DF"/>
    <w:rsid w:val="008802EB"/>
    <w:rsid w:val="00880CBA"/>
    <w:rsid w:val="008818BD"/>
    <w:rsid w:val="008825E4"/>
    <w:rsid w:val="00882B64"/>
    <w:rsid w:val="00882C01"/>
    <w:rsid w:val="0088310F"/>
    <w:rsid w:val="00883DE2"/>
    <w:rsid w:val="0088448F"/>
    <w:rsid w:val="00884989"/>
    <w:rsid w:val="00885083"/>
    <w:rsid w:val="0088525A"/>
    <w:rsid w:val="008856DA"/>
    <w:rsid w:val="008857DD"/>
    <w:rsid w:val="008858C5"/>
    <w:rsid w:val="00885E87"/>
    <w:rsid w:val="0088618A"/>
    <w:rsid w:val="00886C35"/>
    <w:rsid w:val="00887271"/>
    <w:rsid w:val="008873A2"/>
    <w:rsid w:val="0089082E"/>
    <w:rsid w:val="00890920"/>
    <w:rsid w:val="00890CE6"/>
    <w:rsid w:val="00891352"/>
    <w:rsid w:val="00891643"/>
    <w:rsid w:val="0089178F"/>
    <w:rsid w:val="00891D05"/>
    <w:rsid w:val="0089264B"/>
    <w:rsid w:val="00893456"/>
    <w:rsid w:val="00894DBD"/>
    <w:rsid w:val="00895286"/>
    <w:rsid w:val="00895874"/>
    <w:rsid w:val="008962B3"/>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DBC"/>
    <w:rsid w:val="008A602B"/>
    <w:rsid w:val="008A65E1"/>
    <w:rsid w:val="008A6682"/>
    <w:rsid w:val="008A6924"/>
    <w:rsid w:val="008A6A6D"/>
    <w:rsid w:val="008A72EF"/>
    <w:rsid w:val="008A7495"/>
    <w:rsid w:val="008A7583"/>
    <w:rsid w:val="008A75CF"/>
    <w:rsid w:val="008A7627"/>
    <w:rsid w:val="008A7BBA"/>
    <w:rsid w:val="008A7DAF"/>
    <w:rsid w:val="008A7E45"/>
    <w:rsid w:val="008B04B0"/>
    <w:rsid w:val="008B0694"/>
    <w:rsid w:val="008B0B1F"/>
    <w:rsid w:val="008B0CE5"/>
    <w:rsid w:val="008B105D"/>
    <w:rsid w:val="008B1638"/>
    <w:rsid w:val="008B171D"/>
    <w:rsid w:val="008B1B4E"/>
    <w:rsid w:val="008B1DCE"/>
    <w:rsid w:val="008B200B"/>
    <w:rsid w:val="008B2065"/>
    <w:rsid w:val="008B2193"/>
    <w:rsid w:val="008B2AB3"/>
    <w:rsid w:val="008B3095"/>
    <w:rsid w:val="008B3D84"/>
    <w:rsid w:val="008B44AC"/>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E39"/>
    <w:rsid w:val="008C4492"/>
    <w:rsid w:val="008C4DB6"/>
    <w:rsid w:val="008C4E16"/>
    <w:rsid w:val="008C4F52"/>
    <w:rsid w:val="008C5746"/>
    <w:rsid w:val="008C5F5F"/>
    <w:rsid w:val="008C6274"/>
    <w:rsid w:val="008C6695"/>
    <w:rsid w:val="008C6AD8"/>
    <w:rsid w:val="008C702E"/>
    <w:rsid w:val="008C7770"/>
    <w:rsid w:val="008C780A"/>
    <w:rsid w:val="008D02ED"/>
    <w:rsid w:val="008D07E3"/>
    <w:rsid w:val="008D1159"/>
    <w:rsid w:val="008D13C4"/>
    <w:rsid w:val="008D1747"/>
    <w:rsid w:val="008D182C"/>
    <w:rsid w:val="008D18F8"/>
    <w:rsid w:val="008D24A5"/>
    <w:rsid w:val="008D2A61"/>
    <w:rsid w:val="008D2AE4"/>
    <w:rsid w:val="008D2EE0"/>
    <w:rsid w:val="008D329E"/>
    <w:rsid w:val="008D3A67"/>
    <w:rsid w:val="008D3A84"/>
    <w:rsid w:val="008D3C81"/>
    <w:rsid w:val="008D3CC9"/>
    <w:rsid w:val="008D4638"/>
    <w:rsid w:val="008D463B"/>
    <w:rsid w:val="008D4DB7"/>
    <w:rsid w:val="008D5AFD"/>
    <w:rsid w:val="008D67CE"/>
    <w:rsid w:val="008D6AF8"/>
    <w:rsid w:val="008D7861"/>
    <w:rsid w:val="008D7F6A"/>
    <w:rsid w:val="008E0A36"/>
    <w:rsid w:val="008E0B94"/>
    <w:rsid w:val="008E0E60"/>
    <w:rsid w:val="008E10DE"/>
    <w:rsid w:val="008E11A4"/>
    <w:rsid w:val="008E1505"/>
    <w:rsid w:val="008E27EE"/>
    <w:rsid w:val="008E2D8F"/>
    <w:rsid w:val="008E3281"/>
    <w:rsid w:val="008E3A24"/>
    <w:rsid w:val="008E3F07"/>
    <w:rsid w:val="008E418F"/>
    <w:rsid w:val="008E45E6"/>
    <w:rsid w:val="008E551D"/>
    <w:rsid w:val="008E55AA"/>
    <w:rsid w:val="008E5757"/>
    <w:rsid w:val="008E5A4D"/>
    <w:rsid w:val="008E5D66"/>
    <w:rsid w:val="008E6E15"/>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351"/>
    <w:rsid w:val="008F38F6"/>
    <w:rsid w:val="008F4132"/>
    <w:rsid w:val="008F4230"/>
    <w:rsid w:val="008F4562"/>
    <w:rsid w:val="008F485C"/>
    <w:rsid w:val="008F4CEA"/>
    <w:rsid w:val="008F5D65"/>
    <w:rsid w:val="008F61C1"/>
    <w:rsid w:val="008F632E"/>
    <w:rsid w:val="008F634D"/>
    <w:rsid w:val="008F669F"/>
    <w:rsid w:val="008F720C"/>
    <w:rsid w:val="008F7287"/>
    <w:rsid w:val="008F734A"/>
    <w:rsid w:val="00900D94"/>
    <w:rsid w:val="009018DE"/>
    <w:rsid w:val="00901BFC"/>
    <w:rsid w:val="00902673"/>
    <w:rsid w:val="0090269D"/>
    <w:rsid w:val="0090282C"/>
    <w:rsid w:val="00902899"/>
    <w:rsid w:val="00902ED5"/>
    <w:rsid w:val="00904866"/>
    <w:rsid w:val="009052FB"/>
    <w:rsid w:val="00905E7A"/>
    <w:rsid w:val="00905EBD"/>
    <w:rsid w:val="00906687"/>
    <w:rsid w:val="00906DB6"/>
    <w:rsid w:val="00907449"/>
    <w:rsid w:val="00907B60"/>
    <w:rsid w:val="00907FC7"/>
    <w:rsid w:val="0091095A"/>
    <w:rsid w:val="00910A58"/>
    <w:rsid w:val="00911518"/>
    <w:rsid w:val="0091184D"/>
    <w:rsid w:val="00911D50"/>
    <w:rsid w:val="00911D98"/>
    <w:rsid w:val="00912D23"/>
    <w:rsid w:val="0091319E"/>
    <w:rsid w:val="0091365F"/>
    <w:rsid w:val="00914396"/>
    <w:rsid w:val="00914C9C"/>
    <w:rsid w:val="00914F00"/>
    <w:rsid w:val="00915362"/>
    <w:rsid w:val="00915BC9"/>
    <w:rsid w:val="00915D3B"/>
    <w:rsid w:val="00916108"/>
    <w:rsid w:val="009165D6"/>
    <w:rsid w:val="0091672A"/>
    <w:rsid w:val="009168BD"/>
    <w:rsid w:val="009168F5"/>
    <w:rsid w:val="00917057"/>
    <w:rsid w:val="00917A03"/>
    <w:rsid w:val="00917BA3"/>
    <w:rsid w:val="0092013E"/>
    <w:rsid w:val="00920322"/>
    <w:rsid w:val="009209A3"/>
    <w:rsid w:val="00921AF5"/>
    <w:rsid w:val="00921C8E"/>
    <w:rsid w:val="00921F5F"/>
    <w:rsid w:val="009227A4"/>
    <w:rsid w:val="00923617"/>
    <w:rsid w:val="00923E23"/>
    <w:rsid w:val="00924CE5"/>
    <w:rsid w:val="00924CEA"/>
    <w:rsid w:val="00924F42"/>
    <w:rsid w:val="00925212"/>
    <w:rsid w:val="00925871"/>
    <w:rsid w:val="00925FBD"/>
    <w:rsid w:val="00926AD4"/>
    <w:rsid w:val="009273AA"/>
    <w:rsid w:val="009273C2"/>
    <w:rsid w:val="0092778D"/>
    <w:rsid w:val="00927855"/>
    <w:rsid w:val="00927C45"/>
    <w:rsid w:val="00927D20"/>
    <w:rsid w:val="00930856"/>
    <w:rsid w:val="0093181F"/>
    <w:rsid w:val="00931B21"/>
    <w:rsid w:val="00932349"/>
    <w:rsid w:val="0093254D"/>
    <w:rsid w:val="00932762"/>
    <w:rsid w:val="00933123"/>
    <w:rsid w:val="0093370B"/>
    <w:rsid w:val="00933DDC"/>
    <w:rsid w:val="00934320"/>
    <w:rsid w:val="0093474B"/>
    <w:rsid w:val="0093489D"/>
    <w:rsid w:val="00934ED7"/>
    <w:rsid w:val="00934F2A"/>
    <w:rsid w:val="00935879"/>
    <w:rsid w:val="00935B33"/>
    <w:rsid w:val="00935B43"/>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DD3"/>
    <w:rsid w:val="00943E57"/>
    <w:rsid w:val="00943EEF"/>
    <w:rsid w:val="0094409C"/>
    <w:rsid w:val="009447A2"/>
    <w:rsid w:val="00944812"/>
    <w:rsid w:val="00944CF2"/>
    <w:rsid w:val="00944E1F"/>
    <w:rsid w:val="009450C4"/>
    <w:rsid w:val="0094637B"/>
    <w:rsid w:val="009466A1"/>
    <w:rsid w:val="00946811"/>
    <w:rsid w:val="009468EA"/>
    <w:rsid w:val="00946CD9"/>
    <w:rsid w:val="009502E9"/>
    <w:rsid w:val="00950A4A"/>
    <w:rsid w:val="00950B58"/>
    <w:rsid w:val="00950BCB"/>
    <w:rsid w:val="00950C9B"/>
    <w:rsid w:val="00950F6D"/>
    <w:rsid w:val="0095145B"/>
    <w:rsid w:val="009514CE"/>
    <w:rsid w:val="00951753"/>
    <w:rsid w:val="009517AC"/>
    <w:rsid w:val="00951C87"/>
    <w:rsid w:val="0095209B"/>
    <w:rsid w:val="009522A7"/>
    <w:rsid w:val="00952B7F"/>
    <w:rsid w:val="00953DBD"/>
    <w:rsid w:val="009548CC"/>
    <w:rsid w:val="00954F2A"/>
    <w:rsid w:val="009551C8"/>
    <w:rsid w:val="00955A73"/>
    <w:rsid w:val="00955BA7"/>
    <w:rsid w:val="009562C5"/>
    <w:rsid w:val="00956FEA"/>
    <w:rsid w:val="00957629"/>
    <w:rsid w:val="00957A4A"/>
    <w:rsid w:val="00957C6A"/>
    <w:rsid w:val="00957DAD"/>
    <w:rsid w:val="00957DF1"/>
    <w:rsid w:val="00960537"/>
    <w:rsid w:val="009616FB"/>
    <w:rsid w:val="009622E8"/>
    <w:rsid w:val="00962424"/>
    <w:rsid w:val="00962691"/>
    <w:rsid w:val="009632BD"/>
    <w:rsid w:val="00963507"/>
    <w:rsid w:val="0096390D"/>
    <w:rsid w:val="009639F8"/>
    <w:rsid w:val="00963ACE"/>
    <w:rsid w:val="00963EA6"/>
    <w:rsid w:val="00964128"/>
    <w:rsid w:val="009643CE"/>
    <w:rsid w:val="00964A59"/>
    <w:rsid w:val="00964BB9"/>
    <w:rsid w:val="00965023"/>
    <w:rsid w:val="0096672E"/>
    <w:rsid w:val="009669B9"/>
    <w:rsid w:val="00967799"/>
    <w:rsid w:val="00970A72"/>
    <w:rsid w:val="0097206D"/>
    <w:rsid w:val="009720E1"/>
    <w:rsid w:val="00972234"/>
    <w:rsid w:val="0097236C"/>
    <w:rsid w:val="009723C3"/>
    <w:rsid w:val="00972C4C"/>
    <w:rsid w:val="009736A1"/>
    <w:rsid w:val="00973F96"/>
    <w:rsid w:val="0097418D"/>
    <w:rsid w:val="00974E4F"/>
    <w:rsid w:val="00974E99"/>
    <w:rsid w:val="00975655"/>
    <w:rsid w:val="00976657"/>
    <w:rsid w:val="0097694F"/>
    <w:rsid w:val="00976C3C"/>
    <w:rsid w:val="00976F1F"/>
    <w:rsid w:val="0097707B"/>
    <w:rsid w:val="00977175"/>
    <w:rsid w:val="00977A21"/>
    <w:rsid w:val="00977C52"/>
    <w:rsid w:val="009813AF"/>
    <w:rsid w:val="009818E9"/>
    <w:rsid w:val="00981C3E"/>
    <w:rsid w:val="00981CE4"/>
    <w:rsid w:val="0098225A"/>
    <w:rsid w:val="00982F36"/>
    <w:rsid w:val="00983124"/>
    <w:rsid w:val="0098326A"/>
    <w:rsid w:val="0098338A"/>
    <w:rsid w:val="00983E93"/>
    <w:rsid w:val="00984113"/>
    <w:rsid w:val="00984AAA"/>
    <w:rsid w:val="009852D1"/>
    <w:rsid w:val="009868CE"/>
    <w:rsid w:val="00986E18"/>
    <w:rsid w:val="009870BA"/>
    <w:rsid w:val="00990098"/>
    <w:rsid w:val="009903EA"/>
    <w:rsid w:val="009904FD"/>
    <w:rsid w:val="00990797"/>
    <w:rsid w:val="00991235"/>
    <w:rsid w:val="00991376"/>
    <w:rsid w:val="0099141B"/>
    <w:rsid w:val="00991479"/>
    <w:rsid w:val="0099158B"/>
    <w:rsid w:val="00991F37"/>
    <w:rsid w:val="009926EB"/>
    <w:rsid w:val="00993061"/>
    <w:rsid w:val="009933FD"/>
    <w:rsid w:val="00993491"/>
    <w:rsid w:val="0099398D"/>
    <w:rsid w:val="00993BA8"/>
    <w:rsid w:val="00993CAD"/>
    <w:rsid w:val="00994213"/>
    <w:rsid w:val="00995765"/>
    <w:rsid w:val="009964D9"/>
    <w:rsid w:val="00996566"/>
    <w:rsid w:val="00996BA7"/>
    <w:rsid w:val="00996C23"/>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10"/>
    <w:rsid w:val="009A271C"/>
    <w:rsid w:val="009A2E22"/>
    <w:rsid w:val="009A309C"/>
    <w:rsid w:val="009A3329"/>
    <w:rsid w:val="009A36DD"/>
    <w:rsid w:val="009A396C"/>
    <w:rsid w:val="009A4259"/>
    <w:rsid w:val="009A4542"/>
    <w:rsid w:val="009A5DA6"/>
    <w:rsid w:val="009A6184"/>
    <w:rsid w:val="009A644F"/>
    <w:rsid w:val="009A651A"/>
    <w:rsid w:val="009A7CD3"/>
    <w:rsid w:val="009A7D2E"/>
    <w:rsid w:val="009B13B4"/>
    <w:rsid w:val="009B149D"/>
    <w:rsid w:val="009B1979"/>
    <w:rsid w:val="009B2551"/>
    <w:rsid w:val="009B2971"/>
    <w:rsid w:val="009B2AB8"/>
    <w:rsid w:val="009B3211"/>
    <w:rsid w:val="009B3E72"/>
    <w:rsid w:val="009B42F6"/>
    <w:rsid w:val="009B490A"/>
    <w:rsid w:val="009B4CB8"/>
    <w:rsid w:val="009B5126"/>
    <w:rsid w:val="009B5CE5"/>
    <w:rsid w:val="009B6359"/>
    <w:rsid w:val="009B64FC"/>
    <w:rsid w:val="009B660B"/>
    <w:rsid w:val="009B6A63"/>
    <w:rsid w:val="009B6F75"/>
    <w:rsid w:val="009B7A4E"/>
    <w:rsid w:val="009C0099"/>
    <w:rsid w:val="009C0263"/>
    <w:rsid w:val="009C0BBD"/>
    <w:rsid w:val="009C0F41"/>
    <w:rsid w:val="009C12BC"/>
    <w:rsid w:val="009C14B9"/>
    <w:rsid w:val="009C1D32"/>
    <w:rsid w:val="009C1E3F"/>
    <w:rsid w:val="009C1E5C"/>
    <w:rsid w:val="009C1FA6"/>
    <w:rsid w:val="009C2FF9"/>
    <w:rsid w:val="009C357F"/>
    <w:rsid w:val="009C3A30"/>
    <w:rsid w:val="009C3B60"/>
    <w:rsid w:val="009C3B8B"/>
    <w:rsid w:val="009C3C96"/>
    <w:rsid w:val="009C3CD5"/>
    <w:rsid w:val="009C3CDE"/>
    <w:rsid w:val="009C418A"/>
    <w:rsid w:val="009C454E"/>
    <w:rsid w:val="009C4F78"/>
    <w:rsid w:val="009C5902"/>
    <w:rsid w:val="009C5A1D"/>
    <w:rsid w:val="009C5C92"/>
    <w:rsid w:val="009C62E2"/>
    <w:rsid w:val="009C7EC2"/>
    <w:rsid w:val="009D0DEA"/>
    <w:rsid w:val="009D26C8"/>
    <w:rsid w:val="009D2791"/>
    <w:rsid w:val="009D2D19"/>
    <w:rsid w:val="009D3122"/>
    <w:rsid w:val="009D39D8"/>
    <w:rsid w:val="009D573B"/>
    <w:rsid w:val="009D69FC"/>
    <w:rsid w:val="009D6FBD"/>
    <w:rsid w:val="009D7619"/>
    <w:rsid w:val="009D7A72"/>
    <w:rsid w:val="009E0300"/>
    <w:rsid w:val="009E2278"/>
    <w:rsid w:val="009E2E27"/>
    <w:rsid w:val="009E2E2C"/>
    <w:rsid w:val="009E32D5"/>
    <w:rsid w:val="009E341C"/>
    <w:rsid w:val="009E355C"/>
    <w:rsid w:val="009E3F55"/>
    <w:rsid w:val="009E3F69"/>
    <w:rsid w:val="009E40D5"/>
    <w:rsid w:val="009E4F88"/>
    <w:rsid w:val="009E5692"/>
    <w:rsid w:val="009E5AFD"/>
    <w:rsid w:val="009E628F"/>
    <w:rsid w:val="009E6DAA"/>
    <w:rsid w:val="009E6E83"/>
    <w:rsid w:val="009E6FF9"/>
    <w:rsid w:val="009E72C7"/>
    <w:rsid w:val="009E78B8"/>
    <w:rsid w:val="009F050E"/>
    <w:rsid w:val="009F0573"/>
    <w:rsid w:val="009F10D9"/>
    <w:rsid w:val="009F1169"/>
    <w:rsid w:val="009F131A"/>
    <w:rsid w:val="009F1557"/>
    <w:rsid w:val="009F1708"/>
    <w:rsid w:val="009F18F3"/>
    <w:rsid w:val="009F206F"/>
    <w:rsid w:val="009F2BED"/>
    <w:rsid w:val="009F32E3"/>
    <w:rsid w:val="009F3755"/>
    <w:rsid w:val="009F38A8"/>
    <w:rsid w:val="009F39AD"/>
    <w:rsid w:val="009F4236"/>
    <w:rsid w:val="009F432E"/>
    <w:rsid w:val="009F453D"/>
    <w:rsid w:val="009F4EC0"/>
    <w:rsid w:val="009F4FCF"/>
    <w:rsid w:val="009F5159"/>
    <w:rsid w:val="009F521E"/>
    <w:rsid w:val="009F5A72"/>
    <w:rsid w:val="009F64DC"/>
    <w:rsid w:val="009F7000"/>
    <w:rsid w:val="009F74DC"/>
    <w:rsid w:val="009F7506"/>
    <w:rsid w:val="009F76E8"/>
    <w:rsid w:val="009F7B43"/>
    <w:rsid w:val="00A00681"/>
    <w:rsid w:val="00A007EC"/>
    <w:rsid w:val="00A00BF6"/>
    <w:rsid w:val="00A01036"/>
    <w:rsid w:val="00A01849"/>
    <w:rsid w:val="00A027B5"/>
    <w:rsid w:val="00A02F7D"/>
    <w:rsid w:val="00A03BAC"/>
    <w:rsid w:val="00A03FF7"/>
    <w:rsid w:val="00A04793"/>
    <w:rsid w:val="00A04901"/>
    <w:rsid w:val="00A04A8F"/>
    <w:rsid w:val="00A0680B"/>
    <w:rsid w:val="00A06B28"/>
    <w:rsid w:val="00A0757F"/>
    <w:rsid w:val="00A1078D"/>
    <w:rsid w:val="00A11477"/>
    <w:rsid w:val="00A125DD"/>
    <w:rsid w:val="00A127C1"/>
    <w:rsid w:val="00A12803"/>
    <w:rsid w:val="00A128AC"/>
    <w:rsid w:val="00A139DE"/>
    <w:rsid w:val="00A13EB8"/>
    <w:rsid w:val="00A14464"/>
    <w:rsid w:val="00A148E6"/>
    <w:rsid w:val="00A158D0"/>
    <w:rsid w:val="00A15983"/>
    <w:rsid w:val="00A15A75"/>
    <w:rsid w:val="00A15F1F"/>
    <w:rsid w:val="00A1714C"/>
    <w:rsid w:val="00A17243"/>
    <w:rsid w:val="00A172CA"/>
    <w:rsid w:val="00A174A1"/>
    <w:rsid w:val="00A174BC"/>
    <w:rsid w:val="00A17776"/>
    <w:rsid w:val="00A17B4C"/>
    <w:rsid w:val="00A17FF9"/>
    <w:rsid w:val="00A20189"/>
    <w:rsid w:val="00A20231"/>
    <w:rsid w:val="00A205EB"/>
    <w:rsid w:val="00A214F2"/>
    <w:rsid w:val="00A21C30"/>
    <w:rsid w:val="00A223C1"/>
    <w:rsid w:val="00A22435"/>
    <w:rsid w:val="00A224DB"/>
    <w:rsid w:val="00A228B8"/>
    <w:rsid w:val="00A23A27"/>
    <w:rsid w:val="00A23A60"/>
    <w:rsid w:val="00A23DE9"/>
    <w:rsid w:val="00A240EB"/>
    <w:rsid w:val="00A24236"/>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0FF"/>
    <w:rsid w:val="00A328D1"/>
    <w:rsid w:val="00A32C9B"/>
    <w:rsid w:val="00A32CCC"/>
    <w:rsid w:val="00A32E73"/>
    <w:rsid w:val="00A32FDE"/>
    <w:rsid w:val="00A33FB7"/>
    <w:rsid w:val="00A3438F"/>
    <w:rsid w:val="00A347AD"/>
    <w:rsid w:val="00A34B13"/>
    <w:rsid w:val="00A366BC"/>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BAF"/>
    <w:rsid w:val="00A455A0"/>
    <w:rsid w:val="00A456B1"/>
    <w:rsid w:val="00A463E6"/>
    <w:rsid w:val="00A464ED"/>
    <w:rsid w:val="00A4710A"/>
    <w:rsid w:val="00A47926"/>
    <w:rsid w:val="00A500AB"/>
    <w:rsid w:val="00A50283"/>
    <w:rsid w:val="00A503E7"/>
    <w:rsid w:val="00A507EE"/>
    <w:rsid w:val="00A50E08"/>
    <w:rsid w:val="00A51492"/>
    <w:rsid w:val="00A51B33"/>
    <w:rsid w:val="00A5266D"/>
    <w:rsid w:val="00A52820"/>
    <w:rsid w:val="00A52A32"/>
    <w:rsid w:val="00A52A66"/>
    <w:rsid w:val="00A52BF5"/>
    <w:rsid w:val="00A52F92"/>
    <w:rsid w:val="00A53347"/>
    <w:rsid w:val="00A53906"/>
    <w:rsid w:val="00A53B10"/>
    <w:rsid w:val="00A53D11"/>
    <w:rsid w:val="00A5412B"/>
    <w:rsid w:val="00A541A6"/>
    <w:rsid w:val="00A543CA"/>
    <w:rsid w:val="00A54953"/>
    <w:rsid w:val="00A54B73"/>
    <w:rsid w:val="00A54DC0"/>
    <w:rsid w:val="00A5571E"/>
    <w:rsid w:val="00A55A8F"/>
    <w:rsid w:val="00A55EF7"/>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70238"/>
    <w:rsid w:val="00A706A1"/>
    <w:rsid w:val="00A70868"/>
    <w:rsid w:val="00A70C62"/>
    <w:rsid w:val="00A70D39"/>
    <w:rsid w:val="00A70F43"/>
    <w:rsid w:val="00A71418"/>
    <w:rsid w:val="00A720FC"/>
    <w:rsid w:val="00A722FC"/>
    <w:rsid w:val="00A723E3"/>
    <w:rsid w:val="00A727E9"/>
    <w:rsid w:val="00A729CA"/>
    <w:rsid w:val="00A72ABD"/>
    <w:rsid w:val="00A735E1"/>
    <w:rsid w:val="00A73752"/>
    <w:rsid w:val="00A73D07"/>
    <w:rsid w:val="00A74185"/>
    <w:rsid w:val="00A7418E"/>
    <w:rsid w:val="00A742F3"/>
    <w:rsid w:val="00A74F6D"/>
    <w:rsid w:val="00A7508B"/>
    <w:rsid w:val="00A75285"/>
    <w:rsid w:val="00A755AB"/>
    <w:rsid w:val="00A75B7D"/>
    <w:rsid w:val="00A76398"/>
    <w:rsid w:val="00A7738A"/>
    <w:rsid w:val="00A801B0"/>
    <w:rsid w:val="00A804A6"/>
    <w:rsid w:val="00A81158"/>
    <w:rsid w:val="00A823BB"/>
    <w:rsid w:val="00A82A16"/>
    <w:rsid w:val="00A82E42"/>
    <w:rsid w:val="00A83258"/>
    <w:rsid w:val="00A83417"/>
    <w:rsid w:val="00A835FF"/>
    <w:rsid w:val="00A8419A"/>
    <w:rsid w:val="00A845AD"/>
    <w:rsid w:val="00A84C69"/>
    <w:rsid w:val="00A857BC"/>
    <w:rsid w:val="00A858C7"/>
    <w:rsid w:val="00A85A00"/>
    <w:rsid w:val="00A85D89"/>
    <w:rsid w:val="00A867A8"/>
    <w:rsid w:val="00A86C3A"/>
    <w:rsid w:val="00A86DAB"/>
    <w:rsid w:val="00A873E3"/>
    <w:rsid w:val="00A87C15"/>
    <w:rsid w:val="00A90075"/>
    <w:rsid w:val="00A909E5"/>
    <w:rsid w:val="00A91115"/>
    <w:rsid w:val="00A9121F"/>
    <w:rsid w:val="00A912A6"/>
    <w:rsid w:val="00A913DF"/>
    <w:rsid w:val="00A915B3"/>
    <w:rsid w:val="00A91C0E"/>
    <w:rsid w:val="00A91C93"/>
    <w:rsid w:val="00A9286A"/>
    <w:rsid w:val="00A933C7"/>
    <w:rsid w:val="00A93717"/>
    <w:rsid w:val="00A93892"/>
    <w:rsid w:val="00A939E4"/>
    <w:rsid w:val="00A93D1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D36"/>
    <w:rsid w:val="00AA2311"/>
    <w:rsid w:val="00AA243C"/>
    <w:rsid w:val="00AA2A30"/>
    <w:rsid w:val="00AA2F02"/>
    <w:rsid w:val="00AA31E5"/>
    <w:rsid w:val="00AA3534"/>
    <w:rsid w:val="00AA3E5A"/>
    <w:rsid w:val="00AA460B"/>
    <w:rsid w:val="00AA4A01"/>
    <w:rsid w:val="00AA4BAD"/>
    <w:rsid w:val="00AA512A"/>
    <w:rsid w:val="00AA54B8"/>
    <w:rsid w:val="00AA5756"/>
    <w:rsid w:val="00AA57F1"/>
    <w:rsid w:val="00AA5DF0"/>
    <w:rsid w:val="00AA5EFD"/>
    <w:rsid w:val="00AA6100"/>
    <w:rsid w:val="00AA720C"/>
    <w:rsid w:val="00AA734C"/>
    <w:rsid w:val="00AA738A"/>
    <w:rsid w:val="00AA7785"/>
    <w:rsid w:val="00AA7B1A"/>
    <w:rsid w:val="00AA7BC0"/>
    <w:rsid w:val="00AB01FB"/>
    <w:rsid w:val="00AB077D"/>
    <w:rsid w:val="00AB0A7B"/>
    <w:rsid w:val="00AB1A64"/>
    <w:rsid w:val="00AB2316"/>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ADF"/>
    <w:rsid w:val="00AC3B7E"/>
    <w:rsid w:val="00AC4051"/>
    <w:rsid w:val="00AC448D"/>
    <w:rsid w:val="00AC475F"/>
    <w:rsid w:val="00AC540F"/>
    <w:rsid w:val="00AC56DD"/>
    <w:rsid w:val="00AC5FCB"/>
    <w:rsid w:val="00AC614C"/>
    <w:rsid w:val="00AC666E"/>
    <w:rsid w:val="00AC67C4"/>
    <w:rsid w:val="00AC7401"/>
    <w:rsid w:val="00AC760F"/>
    <w:rsid w:val="00AC7855"/>
    <w:rsid w:val="00AC7D19"/>
    <w:rsid w:val="00AC7F90"/>
    <w:rsid w:val="00AD065C"/>
    <w:rsid w:val="00AD0909"/>
    <w:rsid w:val="00AD0A87"/>
    <w:rsid w:val="00AD0BD9"/>
    <w:rsid w:val="00AD0C66"/>
    <w:rsid w:val="00AD0DB2"/>
    <w:rsid w:val="00AD105B"/>
    <w:rsid w:val="00AD2857"/>
    <w:rsid w:val="00AD288B"/>
    <w:rsid w:val="00AD28D0"/>
    <w:rsid w:val="00AD2C2B"/>
    <w:rsid w:val="00AD309F"/>
    <w:rsid w:val="00AD329C"/>
    <w:rsid w:val="00AD332A"/>
    <w:rsid w:val="00AD3B8B"/>
    <w:rsid w:val="00AD4387"/>
    <w:rsid w:val="00AD4396"/>
    <w:rsid w:val="00AD4609"/>
    <w:rsid w:val="00AD4B1A"/>
    <w:rsid w:val="00AD4F08"/>
    <w:rsid w:val="00AD538C"/>
    <w:rsid w:val="00AD5A6E"/>
    <w:rsid w:val="00AD6221"/>
    <w:rsid w:val="00AD6501"/>
    <w:rsid w:val="00AD68C6"/>
    <w:rsid w:val="00AD6985"/>
    <w:rsid w:val="00AD7208"/>
    <w:rsid w:val="00AE06C9"/>
    <w:rsid w:val="00AE116A"/>
    <w:rsid w:val="00AE13AC"/>
    <w:rsid w:val="00AE1698"/>
    <w:rsid w:val="00AE1716"/>
    <w:rsid w:val="00AE17C4"/>
    <w:rsid w:val="00AE1911"/>
    <w:rsid w:val="00AE1A30"/>
    <w:rsid w:val="00AE1A41"/>
    <w:rsid w:val="00AE2024"/>
    <w:rsid w:val="00AE21FF"/>
    <w:rsid w:val="00AE24C8"/>
    <w:rsid w:val="00AE2EFC"/>
    <w:rsid w:val="00AE3075"/>
    <w:rsid w:val="00AE3442"/>
    <w:rsid w:val="00AE3C0B"/>
    <w:rsid w:val="00AE3C7D"/>
    <w:rsid w:val="00AE3FE0"/>
    <w:rsid w:val="00AE43F0"/>
    <w:rsid w:val="00AE4D69"/>
    <w:rsid w:val="00AE5104"/>
    <w:rsid w:val="00AE5149"/>
    <w:rsid w:val="00AE5AE0"/>
    <w:rsid w:val="00AE5C52"/>
    <w:rsid w:val="00AE6DB3"/>
    <w:rsid w:val="00AE78DC"/>
    <w:rsid w:val="00AE7D40"/>
    <w:rsid w:val="00AF02F6"/>
    <w:rsid w:val="00AF0612"/>
    <w:rsid w:val="00AF0657"/>
    <w:rsid w:val="00AF17A2"/>
    <w:rsid w:val="00AF1C90"/>
    <w:rsid w:val="00AF2282"/>
    <w:rsid w:val="00AF2818"/>
    <w:rsid w:val="00AF287D"/>
    <w:rsid w:val="00AF3584"/>
    <w:rsid w:val="00AF3ACF"/>
    <w:rsid w:val="00AF4012"/>
    <w:rsid w:val="00AF4032"/>
    <w:rsid w:val="00AF42DD"/>
    <w:rsid w:val="00AF543F"/>
    <w:rsid w:val="00AF5661"/>
    <w:rsid w:val="00AF5775"/>
    <w:rsid w:val="00AF5CA8"/>
    <w:rsid w:val="00AF5D03"/>
    <w:rsid w:val="00AF6366"/>
    <w:rsid w:val="00AF66A8"/>
    <w:rsid w:val="00AF6769"/>
    <w:rsid w:val="00AF6AF7"/>
    <w:rsid w:val="00AF6EF1"/>
    <w:rsid w:val="00AF72E1"/>
    <w:rsid w:val="00AF7478"/>
    <w:rsid w:val="00AF7C41"/>
    <w:rsid w:val="00AF7F9D"/>
    <w:rsid w:val="00AF7FDE"/>
    <w:rsid w:val="00B00725"/>
    <w:rsid w:val="00B008AA"/>
    <w:rsid w:val="00B0194D"/>
    <w:rsid w:val="00B0280E"/>
    <w:rsid w:val="00B0299B"/>
    <w:rsid w:val="00B0422E"/>
    <w:rsid w:val="00B04AB5"/>
    <w:rsid w:val="00B0525A"/>
    <w:rsid w:val="00B05283"/>
    <w:rsid w:val="00B0650A"/>
    <w:rsid w:val="00B067AF"/>
    <w:rsid w:val="00B07133"/>
    <w:rsid w:val="00B071F3"/>
    <w:rsid w:val="00B072B1"/>
    <w:rsid w:val="00B0738D"/>
    <w:rsid w:val="00B07A38"/>
    <w:rsid w:val="00B07A82"/>
    <w:rsid w:val="00B103A4"/>
    <w:rsid w:val="00B10CD2"/>
    <w:rsid w:val="00B1118D"/>
    <w:rsid w:val="00B132E9"/>
    <w:rsid w:val="00B13964"/>
    <w:rsid w:val="00B13B7C"/>
    <w:rsid w:val="00B1416A"/>
    <w:rsid w:val="00B1423E"/>
    <w:rsid w:val="00B14735"/>
    <w:rsid w:val="00B1489A"/>
    <w:rsid w:val="00B14AB9"/>
    <w:rsid w:val="00B1557F"/>
    <w:rsid w:val="00B164DE"/>
    <w:rsid w:val="00B16B9D"/>
    <w:rsid w:val="00B1761F"/>
    <w:rsid w:val="00B17F60"/>
    <w:rsid w:val="00B212CE"/>
    <w:rsid w:val="00B214A5"/>
    <w:rsid w:val="00B21972"/>
    <w:rsid w:val="00B22CAC"/>
    <w:rsid w:val="00B230C0"/>
    <w:rsid w:val="00B23821"/>
    <w:rsid w:val="00B2442D"/>
    <w:rsid w:val="00B24504"/>
    <w:rsid w:val="00B249CB"/>
    <w:rsid w:val="00B24A80"/>
    <w:rsid w:val="00B24CA2"/>
    <w:rsid w:val="00B25098"/>
    <w:rsid w:val="00B250BA"/>
    <w:rsid w:val="00B2519E"/>
    <w:rsid w:val="00B25394"/>
    <w:rsid w:val="00B25789"/>
    <w:rsid w:val="00B258C3"/>
    <w:rsid w:val="00B25D8E"/>
    <w:rsid w:val="00B26259"/>
    <w:rsid w:val="00B269FA"/>
    <w:rsid w:val="00B27F6A"/>
    <w:rsid w:val="00B31114"/>
    <w:rsid w:val="00B31642"/>
    <w:rsid w:val="00B320A2"/>
    <w:rsid w:val="00B32D6D"/>
    <w:rsid w:val="00B33147"/>
    <w:rsid w:val="00B33150"/>
    <w:rsid w:val="00B335FE"/>
    <w:rsid w:val="00B336E7"/>
    <w:rsid w:val="00B33D96"/>
    <w:rsid w:val="00B33E0B"/>
    <w:rsid w:val="00B3445E"/>
    <w:rsid w:val="00B35185"/>
    <w:rsid w:val="00B35E49"/>
    <w:rsid w:val="00B361B4"/>
    <w:rsid w:val="00B36301"/>
    <w:rsid w:val="00B369A5"/>
    <w:rsid w:val="00B369F7"/>
    <w:rsid w:val="00B36C9E"/>
    <w:rsid w:val="00B37A38"/>
    <w:rsid w:val="00B37C62"/>
    <w:rsid w:val="00B37CE8"/>
    <w:rsid w:val="00B40065"/>
    <w:rsid w:val="00B4034F"/>
    <w:rsid w:val="00B4047A"/>
    <w:rsid w:val="00B409A7"/>
    <w:rsid w:val="00B410A8"/>
    <w:rsid w:val="00B41AE3"/>
    <w:rsid w:val="00B41C56"/>
    <w:rsid w:val="00B41F15"/>
    <w:rsid w:val="00B42520"/>
    <w:rsid w:val="00B42713"/>
    <w:rsid w:val="00B4277B"/>
    <w:rsid w:val="00B42C2A"/>
    <w:rsid w:val="00B431B8"/>
    <w:rsid w:val="00B43B6C"/>
    <w:rsid w:val="00B43CC1"/>
    <w:rsid w:val="00B44309"/>
    <w:rsid w:val="00B446AC"/>
    <w:rsid w:val="00B4478A"/>
    <w:rsid w:val="00B44D15"/>
    <w:rsid w:val="00B44DE7"/>
    <w:rsid w:val="00B44F64"/>
    <w:rsid w:val="00B45E3B"/>
    <w:rsid w:val="00B463B5"/>
    <w:rsid w:val="00B4671D"/>
    <w:rsid w:val="00B47878"/>
    <w:rsid w:val="00B47DF4"/>
    <w:rsid w:val="00B47FDC"/>
    <w:rsid w:val="00B5022E"/>
    <w:rsid w:val="00B502F5"/>
    <w:rsid w:val="00B50C7F"/>
    <w:rsid w:val="00B50F25"/>
    <w:rsid w:val="00B5150E"/>
    <w:rsid w:val="00B518F9"/>
    <w:rsid w:val="00B51A2A"/>
    <w:rsid w:val="00B51CD5"/>
    <w:rsid w:val="00B52EF7"/>
    <w:rsid w:val="00B5315E"/>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3907"/>
    <w:rsid w:val="00B642DB"/>
    <w:rsid w:val="00B64BAF"/>
    <w:rsid w:val="00B65216"/>
    <w:rsid w:val="00B65B9A"/>
    <w:rsid w:val="00B65F6E"/>
    <w:rsid w:val="00B66096"/>
    <w:rsid w:val="00B6665A"/>
    <w:rsid w:val="00B666AC"/>
    <w:rsid w:val="00B6682A"/>
    <w:rsid w:val="00B66B09"/>
    <w:rsid w:val="00B70648"/>
    <w:rsid w:val="00B70C70"/>
    <w:rsid w:val="00B70DC0"/>
    <w:rsid w:val="00B70EFF"/>
    <w:rsid w:val="00B7155A"/>
    <w:rsid w:val="00B71BA9"/>
    <w:rsid w:val="00B72933"/>
    <w:rsid w:val="00B72C64"/>
    <w:rsid w:val="00B73E7C"/>
    <w:rsid w:val="00B73EC5"/>
    <w:rsid w:val="00B74734"/>
    <w:rsid w:val="00B74937"/>
    <w:rsid w:val="00B74CA7"/>
    <w:rsid w:val="00B74DC9"/>
    <w:rsid w:val="00B7546D"/>
    <w:rsid w:val="00B75E01"/>
    <w:rsid w:val="00B761C3"/>
    <w:rsid w:val="00B769FA"/>
    <w:rsid w:val="00B76FBA"/>
    <w:rsid w:val="00B77052"/>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87"/>
    <w:rsid w:val="00B85176"/>
    <w:rsid w:val="00B85578"/>
    <w:rsid w:val="00B85945"/>
    <w:rsid w:val="00B86367"/>
    <w:rsid w:val="00B8653D"/>
    <w:rsid w:val="00B865E5"/>
    <w:rsid w:val="00B86D95"/>
    <w:rsid w:val="00B87DF4"/>
    <w:rsid w:val="00B87EA8"/>
    <w:rsid w:val="00B908E3"/>
    <w:rsid w:val="00B90E28"/>
    <w:rsid w:val="00B90FD1"/>
    <w:rsid w:val="00B91101"/>
    <w:rsid w:val="00B91252"/>
    <w:rsid w:val="00B9297C"/>
    <w:rsid w:val="00B93A65"/>
    <w:rsid w:val="00B93D82"/>
    <w:rsid w:val="00B94611"/>
    <w:rsid w:val="00B9567C"/>
    <w:rsid w:val="00B95A0B"/>
    <w:rsid w:val="00B96429"/>
    <w:rsid w:val="00B9666E"/>
    <w:rsid w:val="00B96852"/>
    <w:rsid w:val="00B96886"/>
    <w:rsid w:val="00B96F33"/>
    <w:rsid w:val="00B970A8"/>
    <w:rsid w:val="00B97576"/>
    <w:rsid w:val="00B977D8"/>
    <w:rsid w:val="00B97AD6"/>
    <w:rsid w:val="00B97C13"/>
    <w:rsid w:val="00BA036A"/>
    <w:rsid w:val="00BA0425"/>
    <w:rsid w:val="00BA083E"/>
    <w:rsid w:val="00BA0AB5"/>
    <w:rsid w:val="00BA0E03"/>
    <w:rsid w:val="00BA0F2A"/>
    <w:rsid w:val="00BA1C5F"/>
    <w:rsid w:val="00BA1F5A"/>
    <w:rsid w:val="00BA1FBA"/>
    <w:rsid w:val="00BA222F"/>
    <w:rsid w:val="00BA2D42"/>
    <w:rsid w:val="00BA32E1"/>
    <w:rsid w:val="00BA351C"/>
    <w:rsid w:val="00BA45BF"/>
    <w:rsid w:val="00BA45D1"/>
    <w:rsid w:val="00BA5680"/>
    <w:rsid w:val="00BA5D44"/>
    <w:rsid w:val="00BA5F17"/>
    <w:rsid w:val="00BA6015"/>
    <w:rsid w:val="00BA628F"/>
    <w:rsid w:val="00BA72B1"/>
    <w:rsid w:val="00BA7882"/>
    <w:rsid w:val="00BA7B28"/>
    <w:rsid w:val="00BA7DB8"/>
    <w:rsid w:val="00BB0111"/>
    <w:rsid w:val="00BB0240"/>
    <w:rsid w:val="00BB0351"/>
    <w:rsid w:val="00BB059A"/>
    <w:rsid w:val="00BB0858"/>
    <w:rsid w:val="00BB0F0E"/>
    <w:rsid w:val="00BB1669"/>
    <w:rsid w:val="00BB1B07"/>
    <w:rsid w:val="00BB24AF"/>
    <w:rsid w:val="00BB26AA"/>
    <w:rsid w:val="00BB2BB6"/>
    <w:rsid w:val="00BB34E0"/>
    <w:rsid w:val="00BB36D5"/>
    <w:rsid w:val="00BB3813"/>
    <w:rsid w:val="00BB3D38"/>
    <w:rsid w:val="00BB499F"/>
    <w:rsid w:val="00BB4FEE"/>
    <w:rsid w:val="00BB5197"/>
    <w:rsid w:val="00BB5A2F"/>
    <w:rsid w:val="00BB5BE1"/>
    <w:rsid w:val="00BB5E5C"/>
    <w:rsid w:val="00BB624E"/>
    <w:rsid w:val="00BB6295"/>
    <w:rsid w:val="00BB7BC7"/>
    <w:rsid w:val="00BC010D"/>
    <w:rsid w:val="00BC013B"/>
    <w:rsid w:val="00BC057C"/>
    <w:rsid w:val="00BC078A"/>
    <w:rsid w:val="00BC07E8"/>
    <w:rsid w:val="00BC081B"/>
    <w:rsid w:val="00BC0829"/>
    <w:rsid w:val="00BC117D"/>
    <w:rsid w:val="00BC1523"/>
    <w:rsid w:val="00BC1641"/>
    <w:rsid w:val="00BC1BAD"/>
    <w:rsid w:val="00BC1E15"/>
    <w:rsid w:val="00BC22F0"/>
    <w:rsid w:val="00BC2BD9"/>
    <w:rsid w:val="00BC41DE"/>
    <w:rsid w:val="00BC4868"/>
    <w:rsid w:val="00BC488E"/>
    <w:rsid w:val="00BC4D3C"/>
    <w:rsid w:val="00BC4F08"/>
    <w:rsid w:val="00BC507C"/>
    <w:rsid w:val="00BC5788"/>
    <w:rsid w:val="00BC5A87"/>
    <w:rsid w:val="00BC5DBB"/>
    <w:rsid w:val="00BC6187"/>
    <w:rsid w:val="00BC6483"/>
    <w:rsid w:val="00BC66FC"/>
    <w:rsid w:val="00BC680D"/>
    <w:rsid w:val="00BC6985"/>
    <w:rsid w:val="00BC74F8"/>
    <w:rsid w:val="00BC7D89"/>
    <w:rsid w:val="00BD044C"/>
    <w:rsid w:val="00BD0A48"/>
    <w:rsid w:val="00BD1302"/>
    <w:rsid w:val="00BD1628"/>
    <w:rsid w:val="00BD17E2"/>
    <w:rsid w:val="00BD1B80"/>
    <w:rsid w:val="00BD210B"/>
    <w:rsid w:val="00BD28D0"/>
    <w:rsid w:val="00BD290B"/>
    <w:rsid w:val="00BD2B66"/>
    <w:rsid w:val="00BD3B8A"/>
    <w:rsid w:val="00BD4303"/>
    <w:rsid w:val="00BD44B4"/>
    <w:rsid w:val="00BD4729"/>
    <w:rsid w:val="00BD4C53"/>
    <w:rsid w:val="00BD4D69"/>
    <w:rsid w:val="00BD4EBD"/>
    <w:rsid w:val="00BD5736"/>
    <w:rsid w:val="00BD5904"/>
    <w:rsid w:val="00BD653F"/>
    <w:rsid w:val="00BD68A6"/>
    <w:rsid w:val="00BD733A"/>
    <w:rsid w:val="00BE01B9"/>
    <w:rsid w:val="00BE0367"/>
    <w:rsid w:val="00BE06BF"/>
    <w:rsid w:val="00BE0B8A"/>
    <w:rsid w:val="00BE1127"/>
    <w:rsid w:val="00BE1692"/>
    <w:rsid w:val="00BE306D"/>
    <w:rsid w:val="00BE4496"/>
    <w:rsid w:val="00BE473F"/>
    <w:rsid w:val="00BE47FE"/>
    <w:rsid w:val="00BE48BD"/>
    <w:rsid w:val="00BE5A90"/>
    <w:rsid w:val="00BE5C89"/>
    <w:rsid w:val="00BE60A4"/>
    <w:rsid w:val="00BE65B7"/>
    <w:rsid w:val="00BE6A1C"/>
    <w:rsid w:val="00BE6AD4"/>
    <w:rsid w:val="00BE74BB"/>
    <w:rsid w:val="00BE76EF"/>
    <w:rsid w:val="00BE7D4A"/>
    <w:rsid w:val="00BE7D91"/>
    <w:rsid w:val="00BF0122"/>
    <w:rsid w:val="00BF04BE"/>
    <w:rsid w:val="00BF15D6"/>
    <w:rsid w:val="00BF1666"/>
    <w:rsid w:val="00BF27EE"/>
    <w:rsid w:val="00BF3417"/>
    <w:rsid w:val="00BF3450"/>
    <w:rsid w:val="00BF3B64"/>
    <w:rsid w:val="00BF3D00"/>
    <w:rsid w:val="00BF4224"/>
    <w:rsid w:val="00BF47A2"/>
    <w:rsid w:val="00BF482B"/>
    <w:rsid w:val="00BF4927"/>
    <w:rsid w:val="00BF619A"/>
    <w:rsid w:val="00BF631E"/>
    <w:rsid w:val="00BF66E6"/>
    <w:rsid w:val="00BF67CB"/>
    <w:rsid w:val="00BF68D3"/>
    <w:rsid w:val="00BF7032"/>
    <w:rsid w:val="00BF7AA3"/>
    <w:rsid w:val="00BF7B1D"/>
    <w:rsid w:val="00BF7ECE"/>
    <w:rsid w:val="00C00099"/>
    <w:rsid w:val="00C013B1"/>
    <w:rsid w:val="00C0150B"/>
    <w:rsid w:val="00C0178A"/>
    <w:rsid w:val="00C02688"/>
    <w:rsid w:val="00C035C8"/>
    <w:rsid w:val="00C037DD"/>
    <w:rsid w:val="00C0380A"/>
    <w:rsid w:val="00C03D4F"/>
    <w:rsid w:val="00C03FE6"/>
    <w:rsid w:val="00C04659"/>
    <w:rsid w:val="00C046D4"/>
    <w:rsid w:val="00C04A8C"/>
    <w:rsid w:val="00C06A7D"/>
    <w:rsid w:val="00C07677"/>
    <w:rsid w:val="00C106FF"/>
    <w:rsid w:val="00C107D8"/>
    <w:rsid w:val="00C10E90"/>
    <w:rsid w:val="00C1232E"/>
    <w:rsid w:val="00C1233F"/>
    <w:rsid w:val="00C14500"/>
    <w:rsid w:val="00C1450B"/>
    <w:rsid w:val="00C15452"/>
    <w:rsid w:val="00C1576D"/>
    <w:rsid w:val="00C15B3A"/>
    <w:rsid w:val="00C15C23"/>
    <w:rsid w:val="00C16235"/>
    <w:rsid w:val="00C164D5"/>
    <w:rsid w:val="00C16693"/>
    <w:rsid w:val="00C17C97"/>
    <w:rsid w:val="00C21071"/>
    <w:rsid w:val="00C211EC"/>
    <w:rsid w:val="00C218D7"/>
    <w:rsid w:val="00C21A8E"/>
    <w:rsid w:val="00C21EEF"/>
    <w:rsid w:val="00C22222"/>
    <w:rsid w:val="00C22667"/>
    <w:rsid w:val="00C22CBF"/>
    <w:rsid w:val="00C22D48"/>
    <w:rsid w:val="00C22EA0"/>
    <w:rsid w:val="00C22F21"/>
    <w:rsid w:val="00C22FE0"/>
    <w:rsid w:val="00C23FA3"/>
    <w:rsid w:val="00C242BF"/>
    <w:rsid w:val="00C249CE"/>
    <w:rsid w:val="00C24FC3"/>
    <w:rsid w:val="00C252AE"/>
    <w:rsid w:val="00C25F4F"/>
    <w:rsid w:val="00C267E1"/>
    <w:rsid w:val="00C26914"/>
    <w:rsid w:val="00C26AB9"/>
    <w:rsid w:val="00C26D62"/>
    <w:rsid w:val="00C27894"/>
    <w:rsid w:val="00C27975"/>
    <w:rsid w:val="00C30479"/>
    <w:rsid w:val="00C30504"/>
    <w:rsid w:val="00C30590"/>
    <w:rsid w:val="00C30F10"/>
    <w:rsid w:val="00C319E3"/>
    <w:rsid w:val="00C32026"/>
    <w:rsid w:val="00C320B7"/>
    <w:rsid w:val="00C32CF5"/>
    <w:rsid w:val="00C330AA"/>
    <w:rsid w:val="00C33A0E"/>
    <w:rsid w:val="00C33B97"/>
    <w:rsid w:val="00C344D8"/>
    <w:rsid w:val="00C3472A"/>
    <w:rsid w:val="00C352A6"/>
    <w:rsid w:val="00C35DE1"/>
    <w:rsid w:val="00C35EB8"/>
    <w:rsid w:val="00C36114"/>
    <w:rsid w:val="00C36712"/>
    <w:rsid w:val="00C367BF"/>
    <w:rsid w:val="00C3702C"/>
    <w:rsid w:val="00C37F1A"/>
    <w:rsid w:val="00C40425"/>
    <w:rsid w:val="00C40E71"/>
    <w:rsid w:val="00C4198E"/>
    <w:rsid w:val="00C419DA"/>
    <w:rsid w:val="00C41CDF"/>
    <w:rsid w:val="00C41F5B"/>
    <w:rsid w:val="00C422F9"/>
    <w:rsid w:val="00C42D75"/>
    <w:rsid w:val="00C42E71"/>
    <w:rsid w:val="00C44AFE"/>
    <w:rsid w:val="00C4612F"/>
    <w:rsid w:val="00C46A7C"/>
    <w:rsid w:val="00C46CAA"/>
    <w:rsid w:val="00C4728B"/>
    <w:rsid w:val="00C47BDA"/>
    <w:rsid w:val="00C47F14"/>
    <w:rsid w:val="00C50215"/>
    <w:rsid w:val="00C50618"/>
    <w:rsid w:val="00C50B10"/>
    <w:rsid w:val="00C5132D"/>
    <w:rsid w:val="00C51867"/>
    <w:rsid w:val="00C5198D"/>
    <w:rsid w:val="00C51D54"/>
    <w:rsid w:val="00C522BB"/>
    <w:rsid w:val="00C52620"/>
    <w:rsid w:val="00C5285D"/>
    <w:rsid w:val="00C52C4B"/>
    <w:rsid w:val="00C52CDC"/>
    <w:rsid w:val="00C52E9A"/>
    <w:rsid w:val="00C5317E"/>
    <w:rsid w:val="00C5345A"/>
    <w:rsid w:val="00C53B46"/>
    <w:rsid w:val="00C54148"/>
    <w:rsid w:val="00C548AC"/>
    <w:rsid w:val="00C54FE0"/>
    <w:rsid w:val="00C55735"/>
    <w:rsid w:val="00C563FA"/>
    <w:rsid w:val="00C5649D"/>
    <w:rsid w:val="00C56C15"/>
    <w:rsid w:val="00C573C1"/>
    <w:rsid w:val="00C602D5"/>
    <w:rsid w:val="00C60742"/>
    <w:rsid w:val="00C609C8"/>
    <w:rsid w:val="00C60B7C"/>
    <w:rsid w:val="00C60EBA"/>
    <w:rsid w:val="00C6157A"/>
    <w:rsid w:val="00C6158E"/>
    <w:rsid w:val="00C6194B"/>
    <w:rsid w:val="00C6214E"/>
    <w:rsid w:val="00C6273C"/>
    <w:rsid w:val="00C628C8"/>
    <w:rsid w:val="00C63A60"/>
    <w:rsid w:val="00C64088"/>
    <w:rsid w:val="00C64204"/>
    <w:rsid w:val="00C642FA"/>
    <w:rsid w:val="00C64531"/>
    <w:rsid w:val="00C65293"/>
    <w:rsid w:val="00C65BD7"/>
    <w:rsid w:val="00C663A1"/>
    <w:rsid w:val="00C66620"/>
    <w:rsid w:val="00C66937"/>
    <w:rsid w:val="00C66BE1"/>
    <w:rsid w:val="00C66C28"/>
    <w:rsid w:val="00C67492"/>
    <w:rsid w:val="00C6774F"/>
    <w:rsid w:val="00C67A48"/>
    <w:rsid w:val="00C67B28"/>
    <w:rsid w:val="00C7048B"/>
    <w:rsid w:val="00C705B3"/>
    <w:rsid w:val="00C70AE2"/>
    <w:rsid w:val="00C713CD"/>
    <w:rsid w:val="00C72582"/>
    <w:rsid w:val="00C725DA"/>
    <w:rsid w:val="00C72683"/>
    <w:rsid w:val="00C726C0"/>
    <w:rsid w:val="00C743D7"/>
    <w:rsid w:val="00C74E83"/>
    <w:rsid w:val="00C7547A"/>
    <w:rsid w:val="00C7589F"/>
    <w:rsid w:val="00C77484"/>
    <w:rsid w:val="00C7750B"/>
    <w:rsid w:val="00C775F3"/>
    <w:rsid w:val="00C77BA0"/>
    <w:rsid w:val="00C77C9F"/>
    <w:rsid w:val="00C80033"/>
    <w:rsid w:val="00C8049F"/>
    <w:rsid w:val="00C80C0B"/>
    <w:rsid w:val="00C813F8"/>
    <w:rsid w:val="00C81824"/>
    <w:rsid w:val="00C81B21"/>
    <w:rsid w:val="00C81B64"/>
    <w:rsid w:val="00C82BCC"/>
    <w:rsid w:val="00C82F27"/>
    <w:rsid w:val="00C836E6"/>
    <w:rsid w:val="00C84236"/>
    <w:rsid w:val="00C845E4"/>
    <w:rsid w:val="00C84C43"/>
    <w:rsid w:val="00C84C55"/>
    <w:rsid w:val="00C84CFC"/>
    <w:rsid w:val="00C84E3D"/>
    <w:rsid w:val="00C84F48"/>
    <w:rsid w:val="00C8519C"/>
    <w:rsid w:val="00C8552C"/>
    <w:rsid w:val="00C856A2"/>
    <w:rsid w:val="00C85C01"/>
    <w:rsid w:val="00C86051"/>
    <w:rsid w:val="00C8608B"/>
    <w:rsid w:val="00C86380"/>
    <w:rsid w:val="00C86600"/>
    <w:rsid w:val="00C87670"/>
    <w:rsid w:val="00C876B3"/>
    <w:rsid w:val="00C87836"/>
    <w:rsid w:val="00C9010D"/>
    <w:rsid w:val="00C9029D"/>
    <w:rsid w:val="00C90C3F"/>
    <w:rsid w:val="00C91A7D"/>
    <w:rsid w:val="00C9234F"/>
    <w:rsid w:val="00C93045"/>
    <w:rsid w:val="00C93CD6"/>
    <w:rsid w:val="00C94171"/>
    <w:rsid w:val="00C944F1"/>
    <w:rsid w:val="00C945BA"/>
    <w:rsid w:val="00C948A8"/>
    <w:rsid w:val="00C958AC"/>
    <w:rsid w:val="00C95F39"/>
    <w:rsid w:val="00C95FEB"/>
    <w:rsid w:val="00C961ED"/>
    <w:rsid w:val="00C962B7"/>
    <w:rsid w:val="00C963FB"/>
    <w:rsid w:val="00C96428"/>
    <w:rsid w:val="00C9644C"/>
    <w:rsid w:val="00C96C73"/>
    <w:rsid w:val="00C96FC2"/>
    <w:rsid w:val="00C97237"/>
    <w:rsid w:val="00C973E0"/>
    <w:rsid w:val="00C974D2"/>
    <w:rsid w:val="00C975A3"/>
    <w:rsid w:val="00C9775F"/>
    <w:rsid w:val="00C97D73"/>
    <w:rsid w:val="00C97DA1"/>
    <w:rsid w:val="00CA114D"/>
    <w:rsid w:val="00CA27E4"/>
    <w:rsid w:val="00CA33A1"/>
    <w:rsid w:val="00CA3B20"/>
    <w:rsid w:val="00CA417F"/>
    <w:rsid w:val="00CA4274"/>
    <w:rsid w:val="00CA4477"/>
    <w:rsid w:val="00CA4C0B"/>
    <w:rsid w:val="00CA4F36"/>
    <w:rsid w:val="00CA56E3"/>
    <w:rsid w:val="00CA63B1"/>
    <w:rsid w:val="00CA65D8"/>
    <w:rsid w:val="00CA6C27"/>
    <w:rsid w:val="00CA6CB5"/>
    <w:rsid w:val="00CA7BE0"/>
    <w:rsid w:val="00CB11BB"/>
    <w:rsid w:val="00CB12EB"/>
    <w:rsid w:val="00CB130C"/>
    <w:rsid w:val="00CB15C6"/>
    <w:rsid w:val="00CB1744"/>
    <w:rsid w:val="00CB1964"/>
    <w:rsid w:val="00CB1DCC"/>
    <w:rsid w:val="00CB23C2"/>
    <w:rsid w:val="00CB29C5"/>
    <w:rsid w:val="00CB2C90"/>
    <w:rsid w:val="00CB2E4F"/>
    <w:rsid w:val="00CB32A2"/>
    <w:rsid w:val="00CB3766"/>
    <w:rsid w:val="00CB4023"/>
    <w:rsid w:val="00CB47FB"/>
    <w:rsid w:val="00CB4B6F"/>
    <w:rsid w:val="00CB4FA4"/>
    <w:rsid w:val="00CB51D4"/>
    <w:rsid w:val="00CB51D5"/>
    <w:rsid w:val="00CB54B3"/>
    <w:rsid w:val="00CB574D"/>
    <w:rsid w:val="00CB588E"/>
    <w:rsid w:val="00CB5BB7"/>
    <w:rsid w:val="00CB5CAB"/>
    <w:rsid w:val="00CB5F49"/>
    <w:rsid w:val="00CB6750"/>
    <w:rsid w:val="00CB6767"/>
    <w:rsid w:val="00CC0474"/>
    <w:rsid w:val="00CC06F3"/>
    <w:rsid w:val="00CC1410"/>
    <w:rsid w:val="00CC1D60"/>
    <w:rsid w:val="00CC24F9"/>
    <w:rsid w:val="00CC2540"/>
    <w:rsid w:val="00CC33E3"/>
    <w:rsid w:val="00CC5816"/>
    <w:rsid w:val="00CC5A7C"/>
    <w:rsid w:val="00CC5CD6"/>
    <w:rsid w:val="00CC5D4F"/>
    <w:rsid w:val="00CC682C"/>
    <w:rsid w:val="00CC7103"/>
    <w:rsid w:val="00CC7193"/>
    <w:rsid w:val="00CC7D62"/>
    <w:rsid w:val="00CD0300"/>
    <w:rsid w:val="00CD052F"/>
    <w:rsid w:val="00CD0E45"/>
    <w:rsid w:val="00CD1AE3"/>
    <w:rsid w:val="00CD269C"/>
    <w:rsid w:val="00CD2708"/>
    <w:rsid w:val="00CD2D2B"/>
    <w:rsid w:val="00CD2DBC"/>
    <w:rsid w:val="00CD320E"/>
    <w:rsid w:val="00CD336E"/>
    <w:rsid w:val="00CD3441"/>
    <w:rsid w:val="00CD3587"/>
    <w:rsid w:val="00CD3757"/>
    <w:rsid w:val="00CD39D4"/>
    <w:rsid w:val="00CD408B"/>
    <w:rsid w:val="00CD4531"/>
    <w:rsid w:val="00CD482A"/>
    <w:rsid w:val="00CD51CB"/>
    <w:rsid w:val="00CD618A"/>
    <w:rsid w:val="00CD6826"/>
    <w:rsid w:val="00CD734F"/>
    <w:rsid w:val="00CD7512"/>
    <w:rsid w:val="00CD75C2"/>
    <w:rsid w:val="00CD7FD2"/>
    <w:rsid w:val="00CE02F4"/>
    <w:rsid w:val="00CE0E66"/>
    <w:rsid w:val="00CE1025"/>
    <w:rsid w:val="00CE1988"/>
    <w:rsid w:val="00CE1BE7"/>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E0A"/>
    <w:rsid w:val="00CF4EBC"/>
    <w:rsid w:val="00CF5006"/>
    <w:rsid w:val="00CF573F"/>
    <w:rsid w:val="00CF5854"/>
    <w:rsid w:val="00CF5DC2"/>
    <w:rsid w:val="00CF6215"/>
    <w:rsid w:val="00CF62FF"/>
    <w:rsid w:val="00CF678A"/>
    <w:rsid w:val="00CF70C2"/>
    <w:rsid w:val="00CF77A6"/>
    <w:rsid w:val="00CF7F2E"/>
    <w:rsid w:val="00D00042"/>
    <w:rsid w:val="00D002EF"/>
    <w:rsid w:val="00D01465"/>
    <w:rsid w:val="00D01543"/>
    <w:rsid w:val="00D024FA"/>
    <w:rsid w:val="00D036C1"/>
    <w:rsid w:val="00D03C94"/>
    <w:rsid w:val="00D04349"/>
    <w:rsid w:val="00D04598"/>
    <w:rsid w:val="00D045B6"/>
    <w:rsid w:val="00D04B67"/>
    <w:rsid w:val="00D04B86"/>
    <w:rsid w:val="00D04CEB"/>
    <w:rsid w:val="00D05344"/>
    <w:rsid w:val="00D05463"/>
    <w:rsid w:val="00D0620D"/>
    <w:rsid w:val="00D06BC7"/>
    <w:rsid w:val="00D06EBE"/>
    <w:rsid w:val="00D07094"/>
    <w:rsid w:val="00D07425"/>
    <w:rsid w:val="00D07663"/>
    <w:rsid w:val="00D076F3"/>
    <w:rsid w:val="00D077F8"/>
    <w:rsid w:val="00D0789B"/>
    <w:rsid w:val="00D10347"/>
    <w:rsid w:val="00D1037E"/>
    <w:rsid w:val="00D10777"/>
    <w:rsid w:val="00D108CC"/>
    <w:rsid w:val="00D111F9"/>
    <w:rsid w:val="00D112BA"/>
    <w:rsid w:val="00D115A0"/>
    <w:rsid w:val="00D11706"/>
    <w:rsid w:val="00D1213E"/>
    <w:rsid w:val="00D126D0"/>
    <w:rsid w:val="00D12C31"/>
    <w:rsid w:val="00D12EEF"/>
    <w:rsid w:val="00D13408"/>
    <w:rsid w:val="00D1348A"/>
    <w:rsid w:val="00D13CBF"/>
    <w:rsid w:val="00D13F46"/>
    <w:rsid w:val="00D141E0"/>
    <w:rsid w:val="00D145B1"/>
    <w:rsid w:val="00D146C9"/>
    <w:rsid w:val="00D156EB"/>
    <w:rsid w:val="00D1575F"/>
    <w:rsid w:val="00D15AE0"/>
    <w:rsid w:val="00D16687"/>
    <w:rsid w:val="00D16A50"/>
    <w:rsid w:val="00D16D12"/>
    <w:rsid w:val="00D16EED"/>
    <w:rsid w:val="00D17329"/>
    <w:rsid w:val="00D175D3"/>
    <w:rsid w:val="00D17D37"/>
    <w:rsid w:val="00D204C9"/>
    <w:rsid w:val="00D206FB"/>
    <w:rsid w:val="00D2084F"/>
    <w:rsid w:val="00D20959"/>
    <w:rsid w:val="00D2107C"/>
    <w:rsid w:val="00D219DA"/>
    <w:rsid w:val="00D222E8"/>
    <w:rsid w:val="00D226D5"/>
    <w:rsid w:val="00D23243"/>
    <w:rsid w:val="00D2330C"/>
    <w:rsid w:val="00D2415A"/>
    <w:rsid w:val="00D241D0"/>
    <w:rsid w:val="00D2420C"/>
    <w:rsid w:val="00D2479D"/>
    <w:rsid w:val="00D24D4B"/>
    <w:rsid w:val="00D2516F"/>
    <w:rsid w:val="00D25678"/>
    <w:rsid w:val="00D25785"/>
    <w:rsid w:val="00D260B6"/>
    <w:rsid w:val="00D2671B"/>
    <w:rsid w:val="00D267A7"/>
    <w:rsid w:val="00D27C36"/>
    <w:rsid w:val="00D27EBB"/>
    <w:rsid w:val="00D30563"/>
    <w:rsid w:val="00D30A4E"/>
    <w:rsid w:val="00D30A9B"/>
    <w:rsid w:val="00D30ED1"/>
    <w:rsid w:val="00D30EFE"/>
    <w:rsid w:val="00D3179F"/>
    <w:rsid w:val="00D31ACB"/>
    <w:rsid w:val="00D31C01"/>
    <w:rsid w:val="00D31D33"/>
    <w:rsid w:val="00D326AF"/>
    <w:rsid w:val="00D32C4F"/>
    <w:rsid w:val="00D32D80"/>
    <w:rsid w:val="00D32E2A"/>
    <w:rsid w:val="00D33168"/>
    <w:rsid w:val="00D331A8"/>
    <w:rsid w:val="00D3323C"/>
    <w:rsid w:val="00D334B3"/>
    <w:rsid w:val="00D3350C"/>
    <w:rsid w:val="00D33C54"/>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DD0"/>
    <w:rsid w:val="00D41EC5"/>
    <w:rsid w:val="00D41EEC"/>
    <w:rsid w:val="00D42103"/>
    <w:rsid w:val="00D4219D"/>
    <w:rsid w:val="00D4309B"/>
    <w:rsid w:val="00D433AC"/>
    <w:rsid w:val="00D43E8C"/>
    <w:rsid w:val="00D442CF"/>
    <w:rsid w:val="00D442FF"/>
    <w:rsid w:val="00D44A4E"/>
    <w:rsid w:val="00D44CB7"/>
    <w:rsid w:val="00D44CE6"/>
    <w:rsid w:val="00D44FE8"/>
    <w:rsid w:val="00D4595A"/>
    <w:rsid w:val="00D45B84"/>
    <w:rsid w:val="00D45BB8"/>
    <w:rsid w:val="00D45BFE"/>
    <w:rsid w:val="00D45F73"/>
    <w:rsid w:val="00D462D9"/>
    <w:rsid w:val="00D466B3"/>
    <w:rsid w:val="00D467C7"/>
    <w:rsid w:val="00D46E29"/>
    <w:rsid w:val="00D47124"/>
    <w:rsid w:val="00D4724F"/>
    <w:rsid w:val="00D477B7"/>
    <w:rsid w:val="00D504DF"/>
    <w:rsid w:val="00D508AD"/>
    <w:rsid w:val="00D519D6"/>
    <w:rsid w:val="00D52741"/>
    <w:rsid w:val="00D52847"/>
    <w:rsid w:val="00D52A0A"/>
    <w:rsid w:val="00D53497"/>
    <w:rsid w:val="00D54555"/>
    <w:rsid w:val="00D54A97"/>
    <w:rsid w:val="00D55214"/>
    <w:rsid w:val="00D553AE"/>
    <w:rsid w:val="00D556EC"/>
    <w:rsid w:val="00D558E8"/>
    <w:rsid w:val="00D55B1D"/>
    <w:rsid w:val="00D55BD5"/>
    <w:rsid w:val="00D55D8C"/>
    <w:rsid w:val="00D55DF7"/>
    <w:rsid w:val="00D561A4"/>
    <w:rsid w:val="00D562CE"/>
    <w:rsid w:val="00D56450"/>
    <w:rsid w:val="00D5657B"/>
    <w:rsid w:val="00D5678A"/>
    <w:rsid w:val="00D56BC4"/>
    <w:rsid w:val="00D56CC4"/>
    <w:rsid w:val="00D56FCB"/>
    <w:rsid w:val="00D57115"/>
    <w:rsid w:val="00D57688"/>
    <w:rsid w:val="00D57B19"/>
    <w:rsid w:val="00D57DF3"/>
    <w:rsid w:val="00D60282"/>
    <w:rsid w:val="00D60B12"/>
    <w:rsid w:val="00D60F0A"/>
    <w:rsid w:val="00D611D9"/>
    <w:rsid w:val="00D61642"/>
    <w:rsid w:val="00D616CD"/>
    <w:rsid w:val="00D6195B"/>
    <w:rsid w:val="00D61B3B"/>
    <w:rsid w:val="00D61B8F"/>
    <w:rsid w:val="00D62493"/>
    <w:rsid w:val="00D62AC7"/>
    <w:rsid w:val="00D62BCD"/>
    <w:rsid w:val="00D6325A"/>
    <w:rsid w:val="00D63266"/>
    <w:rsid w:val="00D638CD"/>
    <w:rsid w:val="00D63B80"/>
    <w:rsid w:val="00D63DCB"/>
    <w:rsid w:val="00D64971"/>
    <w:rsid w:val="00D64C10"/>
    <w:rsid w:val="00D652C3"/>
    <w:rsid w:val="00D65A4C"/>
    <w:rsid w:val="00D65A78"/>
    <w:rsid w:val="00D65F8F"/>
    <w:rsid w:val="00D6635A"/>
    <w:rsid w:val="00D666F7"/>
    <w:rsid w:val="00D66848"/>
    <w:rsid w:val="00D66B18"/>
    <w:rsid w:val="00D67460"/>
    <w:rsid w:val="00D676EF"/>
    <w:rsid w:val="00D70B41"/>
    <w:rsid w:val="00D712D6"/>
    <w:rsid w:val="00D71452"/>
    <w:rsid w:val="00D71469"/>
    <w:rsid w:val="00D71B86"/>
    <w:rsid w:val="00D7305C"/>
    <w:rsid w:val="00D73399"/>
    <w:rsid w:val="00D73408"/>
    <w:rsid w:val="00D73623"/>
    <w:rsid w:val="00D74594"/>
    <w:rsid w:val="00D75098"/>
    <w:rsid w:val="00D7548B"/>
    <w:rsid w:val="00D75826"/>
    <w:rsid w:val="00D7596D"/>
    <w:rsid w:val="00D759A4"/>
    <w:rsid w:val="00D75FE3"/>
    <w:rsid w:val="00D76459"/>
    <w:rsid w:val="00D76917"/>
    <w:rsid w:val="00D77A13"/>
    <w:rsid w:val="00D77ACA"/>
    <w:rsid w:val="00D77B96"/>
    <w:rsid w:val="00D80839"/>
    <w:rsid w:val="00D808CE"/>
    <w:rsid w:val="00D80BAB"/>
    <w:rsid w:val="00D80FE2"/>
    <w:rsid w:val="00D810F8"/>
    <w:rsid w:val="00D81DB0"/>
    <w:rsid w:val="00D820D2"/>
    <w:rsid w:val="00D822EA"/>
    <w:rsid w:val="00D82A2B"/>
    <w:rsid w:val="00D82A79"/>
    <w:rsid w:val="00D82CBC"/>
    <w:rsid w:val="00D82DBE"/>
    <w:rsid w:val="00D83A14"/>
    <w:rsid w:val="00D83AB2"/>
    <w:rsid w:val="00D84565"/>
    <w:rsid w:val="00D846E3"/>
    <w:rsid w:val="00D84AE2"/>
    <w:rsid w:val="00D84DFA"/>
    <w:rsid w:val="00D85435"/>
    <w:rsid w:val="00D85561"/>
    <w:rsid w:val="00D86099"/>
    <w:rsid w:val="00D86AA8"/>
    <w:rsid w:val="00D86CC0"/>
    <w:rsid w:val="00D87026"/>
    <w:rsid w:val="00D87621"/>
    <w:rsid w:val="00D9048B"/>
    <w:rsid w:val="00D905EC"/>
    <w:rsid w:val="00D91527"/>
    <w:rsid w:val="00D9235D"/>
    <w:rsid w:val="00D924DB"/>
    <w:rsid w:val="00D92817"/>
    <w:rsid w:val="00D92BE7"/>
    <w:rsid w:val="00D936E3"/>
    <w:rsid w:val="00D93A2A"/>
    <w:rsid w:val="00D93A5F"/>
    <w:rsid w:val="00D93A9F"/>
    <w:rsid w:val="00D93B6F"/>
    <w:rsid w:val="00D9534B"/>
    <w:rsid w:val="00D95A25"/>
    <w:rsid w:val="00D95E39"/>
    <w:rsid w:val="00D965B4"/>
    <w:rsid w:val="00D967C9"/>
    <w:rsid w:val="00D97842"/>
    <w:rsid w:val="00D97E15"/>
    <w:rsid w:val="00DA004C"/>
    <w:rsid w:val="00DA0094"/>
    <w:rsid w:val="00DA020F"/>
    <w:rsid w:val="00DA0B3B"/>
    <w:rsid w:val="00DA1480"/>
    <w:rsid w:val="00DA1590"/>
    <w:rsid w:val="00DA1A42"/>
    <w:rsid w:val="00DA1A49"/>
    <w:rsid w:val="00DA1D52"/>
    <w:rsid w:val="00DA1D9B"/>
    <w:rsid w:val="00DA1E20"/>
    <w:rsid w:val="00DA1F37"/>
    <w:rsid w:val="00DA21A5"/>
    <w:rsid w:val="00DA2217"/>
    <w:rsid w:val="00DA2806"/>
    <w:rsid w:val="00DA294C"/>
    <w:rsid w:val="00DA2DCB"/>
    <w:rsid w:val="00DA3395"/>
    <w:rsid w:val="00DA37EB"/>
    <w:rsid w:val="00DA3D16"/>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1343"/>
    <w:rsid w:val="00DB18EE"/>
    <w:rsid w:val="00DB1B18"/>
    <w:rsid w:val="00DB285E"/>
    <w:rsid w:val="00DB2D6C"/>
    <w:rsid w:val="00DB2F2F"/>
    <w:rsid w:val="00DB36BD"/>
    <w:rsid w:val="00DB378C"/>
    <w:rsid w:val="00DB3B5E"/>
    <w:rsid w:val="00DB485F"/>
    <w:rsid w:val="00DB6395"/>
    <w:rsid w:val="00DB6A9C"/>
    <w:rsid w:val="00DB6AD1"/>
    <w:rsid w:val="00DB6FAF"/>
    <w:rsid w:val="00DB77A6"/>
    <w:rsid w:val="00DC0559"/>
    <w:rsid w:val="00DC0572"/>
    <w:rsid w:val="00DC1745"/>
    <w:rsid w:val="00DC2804"/>
    <w:rsid w:val="00DC2D8B"/>
    <w:rsid w:val="00DC36CC"/>
    <w:rsid w:val="00DC3CED"/>
    <w:rsid w:val="00DC3D98"/>
    <w:rsid w:val="00DC3DF7"/>
    <w:rsid w:val="00DC3E15"/>
    <w:rsid w:val="00DC543E"/>
    <w:rsid w:val="00DC54A9"/>
    <w:rsid w:val="00DC55C7"/>
    <w:rsid w:val="00DC5B9F"/>
    <w:rsid w:val="00DC686D"/>
    <w:rsid w:val="00DC7739"/>
    <w:rsid w:val="00DD09B4"/>
    <w:rsid w:val="00DD12DE"/>
    <w:rsid w:val="00DD12F5"/>
    <w:rsid w:val="00DD23B3"/>
    <w:rsid w:val="00DD25F6"/>
    <w:rsid w:val="00DD285A"/>
    <w:rsid w:val="00DD2923"/>
    <w:rsid w:val="00DD2A69"/>
    <w:rsid w:val="00DD2AE2"/>
    <w:rsid w:val="00DD2D01"/>
    <w:rsid w:val="00DD322B"/>
    <w:rsid w:val="00DD324E"/>
    <w:rsid w:val="00DD326F"/>
    <w:rsid w:val="00DD33D1"/>
    <w:rsid w:val="00DD34B1"/>
    <w:rsid w:val="00DD3576"/>
    <w:rsid w:val="00DD3C5B"/>
    <w:rsid w:val="00DD3C65"/>
    <w:rsid w:val="00DD5B80"/>
    <w:rsid w:val="00DD6591"/>
    <w:rsid w:val="00DD6BE5"/>
    <w:rsid w:val="00DD6D0D"/>
    <w:rsid w:val="00DD6D38"/>
    <w:rsid w:val="00DD6D68"/>
    <w:rsid w:val="00DD75C2"/>
    <w:rsid w:val="00DE014E"/>
    <w:rsid w:val="00DE02D1"/>
    <w:rsid w:val="00DE0422"/>
    <w:rsid w:val="00DE076F"/>
    <w:rsid w:val="00DE0DD7"/>
    <w:rsid w:val="00DE13AE"/>
    <w:rsid w:val="00DE1BE2"/>
    <w:rsid w:val="00DE1D24"/>
    <w:rsid w:val="00DE1E67"/>
    <w:rsid w:val="00DE20DD"/>
    <w:rsid w:val="00DE2633"/>
    <w:rsid w:val="00DE34D3"/>
    <w:rsid w:val="00DE3AEF"/>
    <w:rsid w:val="00DE43B4"/>
    <w:rsid w:val="00DE4D6C"/>
    <w:rsid w:val="00DE4F32"/>
    <w:rsid w:val="00DE51E5"/>
    <w:rsid w:val="00DE6824"/>
    <w:rsid w:val="00DE6922"/>
    <w:rsid w:val="00DE69BF"/>
    <w:rsid w:val="00DE6B43"/>
    <w:rsid w:val="00DE6E91"/>
    <w:rsid w:val="00DE73E8"/>
    <w:rsid w:val="00DE7C47"/>
    <w:rsid w:val="00DE7EE1"/>
    <w:rsid w:val="00DE7F19"/>
    <w:rsid w:val="00DE7F71"/>
    <w:rsid w:val="00DF0107"/>
    <w:rsid w:val="00DF01B1"/>
    <w:rsid w:val="00DF03EE"/>
    <w:rsid w:val="00DF1200"/>
    <w:rsid w:val="00DF1DD4"/>
    <w:rsid w:val="00DF2196"/>
    <w:rsid w:val="00DF26AB"/>
    <w:rsid w:val="00DF2862"/>
    <w:rsid w:val="00DF32B5"/>
    <w:rsid w:val="00DF39F6"/>
    <w:rsid w:val="00DF3B8A"/>
    <w:rsid w:val="00DF3C8E"/>
    <w:rsid w:val="00DF45A6"/>
    <w:rsid w:val="00DF55AB"/>
    <w:rsid w:val="00DF5684"/>
    <w:rsid w:val="00DF6284"/>
    <w:rsid w:val="00DF635F"/>
    <w:rsid w:val="00DF6841"/>
    <w:rsid w:val="00DF6E48"/>
    <w:rsid w:val="00DF7938"/>
    <w:rsid w:val="00DF7D32"/>
    <w:rsid w:val="00E00194"/>
    <w:rsid w:val="00E00200"/>
    <w:rsid w:val="00E00BD3"/>
    <w:rsid w:val="00E00FBA"/>
    <w:rsid w:val="00E012FF"/>
    <w:rsid w:val="00E01404"/>
    <w:rsid w:val="00E0165C"/>
    <w:rsid w:val="00E02237"/>
    <w:rsid w:val="00E023C1"/>
    <w:rsid w:val="00E02571"/>
    <w:rsid w:val="00E02A8E"/>
    <w:rsid w:val="00E02EED"/>
    <w:rsid w:val="00E03A23"/>
    <w:rsid w:val="00E04175"/>
    <w:rsid w:val="00E042AE"/>
    <w:rsid w:val="00E047DF"/>
    <w:rsid w:val="00E04846"/>
    <w:rsid w:val="00E04946"/>
    <w:rsid w:val="00E04DDD"/>
    <w:rsid w:val="00E0537E"/>
    <w:rsid w:val="00E05521"/>
    <w:rsid w:val="00E05CE7"/>
    <w:rsid w:val="00E060C3"/>
    <w:rsid w:val="00E06BC5"/>
    <w:rsid w:val="00E06E13"/>
    <w:rsid w:val="00E07044"/>
    <w:rsid w:val="00E07334"/>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359"/>
    <w:rsid w:val="00E17744"/>
    <w:rsid w:val="00E17D64"/>
    <w:rsid w:val="00E20361"/>
    <w:rsid w:val="00E233FE"/>
    <w:rsid w:val="00E23859"/>
    <w:rsid w:val="00E238F2"/>
    <w:rsid w:val="00E23B44"/>
    <w:rsid w:val="00E23F7E"/>
    <w:rsid w:val="00E2405C"/>
    <w:rsid w:val="00E24668"/>
    <w:rsid w:val="00E247BF"/>
    <w:rsid w:val="00E254C5"/>
    <w:rsid w:val="00E25A1D"/>
    <w:rsid w:val="00E25C97"/>
    <w:rsid w:val="00E25CA5"/>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7BE"/>
    <w:rsid w:val="00E33993"/>
    <w:rsid w:val="00E33C72"/>
    <w:rsid w:val="00E33FC2"/>
    <w:rsid w:val="00E34B72"/>
    <w:rsid w:val="00E34DE3"/>
    <w:rsid w:val="00E34EAE"/>
    <w:rsid w:val="00E3531E"/>
    <w:rsid w:val="00E35A32"/>
    <w:rsid w:val="00E3625F"/>
    <w:rsid w:val="00E369F7"/>
    <w:rsid w:val="00E36D06"/>
    <w:rsid w:val="00E37729"/>
    <w:rsid w:val="00E405DD"/>
    <w:rsid w:val="00E40ABA"/>
    <w:rsid w:val="00E41032"/>
    <w:rsid w:val="00E41094"/>
    <w:rsid w:val="00E41227"/>
    <w:rsid w:val="00E41468"/>
    <w:rsid w:val="00E41A21"/>
    <w:rsid w:val="00E41CDB"/>
    <w:rsid w:val="00E42A0C"/>
    <w:rsid w:val="00E42D81"/>
    <w:rsid w:val="00E42EAB"/>
    <w:rsid w:val="00E43C79"/>
    <w:rsid w:val="00E45C30"/>
    <w:rsid w:val="00E45C6B"/>
    <w:rsid w:val="00E45C83"/>
    <w:rsid w:val="00E46014"/>
    <w:rsid w:val="00E462F2"/>
    <w:rsid w:val="00E46EA4"/>
    <w:rsid w:val="00E46EFA"/>
    <w:rsid w:val="00E4721F"/>
    <w:rsid w:val="00E47391"/>
    <w:rsid w:val="00E47E5B"/>
    <w:rsid w:val="00E50194"/>
    <w:rsid w:val="00E50514"/>
    <w:rsid w:val="00E50919"/>
    <w:rsid w:val="00E50CB6"/>
    <w:rsid w:val="00E51ABC"/>
    <w:rsid w:val="00E51BBF"/>
    <w:rsid w:val="00E51C10"/>
    <w:rsid w:val="00E52536"/>
    <w:rsid w:val="00E52D7C"/>
    <w:rsid w:val="00E530CB"/>
    <w:rsid w:val="00E531BF"/>
    <w:rsid w:val="00E53ABF"/>
    <w:rsid w:val="00E54307"/>
    <w:rsid w:val="00E54531"/>
    <w:rsid w:val="00E54567"/>
    <w:rsid w:val="00E54C2F"/>
    <w:rsid w:val="00E54D1E"/>
    <w:rsid w:val="00E54FC6"/>
    <w:rsid w:val="00E55BD1"/>
    <w:rsid w:val="00E561F5"/>
    <w:rsid w:val="00E56263"/>
    <w:rsid w:val="00E56AAA"/>
    <w:rsid w:val="00E56F17"/>
    <w:rsid w:val="00E57328"/>
    <w:rsid w:val="00E573FF"/>
    <w:rsid w:val="00E607BE"/>
    <w:rsid w:val="00E60A79"/>
    <w:rsid w:val="00E60F3C"/>
    <w:rsid w:val="00E61CDD"/>
    <w:rsid w:val="00E61D82"/>
    <w:rsid w:val="00E62214"/>
    <w:rsid w:val="00E62240"/>
    <w:rsid w:val="00E623FA"/>
    <w:rsid w:val="00E62AB5"/>
    <w:rsid w:val="00E62B54"/>
    <w:rsid w:val="00E62D35"/>
    <w:rsid w:val="00E63598"/>
    <w:rsid w:val="00E637FE"/>
    <w:rsid w:val="00E63B6E"/>
    <w:rsid w:val="00E6447B"/>
    <w:rsid w:val="00E6473A"/>
    <w:rsid w:val="00E64B88"/>
    <w:rsid w:val="00E64BF9"/>
    <w:rsid w:val="00E655B7"/>
    <w:rsid w:val="00E65624"/>
    <w:rsid w:val="00E664B3"/>
    <w:rsid w:val="00E6674F"/>
    <w:rsid w:val="00E66BFA"/>
    <w:rsid w:val="00E66D67"/>
    <w:rsid w:val="00E67400"/>
    <w:rsid w:val="00E67BF9"/>
    <w:rsid w:val="00E70277"/>
    <w:rsid w:val="00E703AA"/>
    <w:rsid w:val="00E70925"/>
    <w:rsid w:val="00E709B7"/>
    <w:rsid w:val="00E70DDE"/>
    <w:rsid w:val="00E7136B"/>
    <w:rsid w:val="00E71A15"/>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5E85"/>
    <w:rsid w:val="00E76222"/>
    <w:rsid w:val="00E762FF"/>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22EC"/>
    <w:rsid w:val="00E84EFB"/>
    <w:rsid w:val="00E85C70"/>
    <w:rsid w:val="00E8679A"/>
    <w:rsid w:val="00E86B21"/>
    <w:rsid w:val="00E86F70"/>
    <w:rsid w:val="00E87491"/>
    <w:rsid w:val="00E902E8"/>
    <w:rsid w:val="00E90760"/>
    <w:rsid w:val="00E910F3"/>
    <w:rsid w:val="00E9127B"/>
    <w:rsid w:val="00E913E1"/>
    <w:rsid w:val="00E9157D"/>
    <w:rsid w:val="00E91685"/>
    <w:rsid w:val="00E918A8"/>
    <w:rsid w:val="00E91A8C"/>
    <w:rsid w:val="00E91F55"/>
    <w:rsid w:val="00E9263A"/>
    <w:rsid w:val="00E932B5"/>
    <w:rsid w:val="00E947C1"/>
    <w:rsid w:val="00E94CB3"/>
    <w:rsid w:val="00E94E16"/>
    <w:rsid w:val="00E951BC"/>
    <w:rsid w:val="00E956A5"/>
    <w:rsid w:val="00E963AB"/>
    <w:rsid w:val="00E963EC"/>
    <w:rsid w:val="00E96575"/>
    <w:rsid w:val="00E9688D"/>
    <w:rsid w:val="00E97A6D"/>
    <w:rsid w:val="00EA1115"/>
    <w:rsid w:val="00EA1142"/>
    <w:rsid w:val="00EA157A"/>
    <w:rsid w:val="00EA1D8C"/>
    <w:rsid w:val="00EA203D"/>
    <w:rsid w:val="00EA2704"/>
    <w:rsid w:val="00EA29B8"/>
    <w:rsid w:val="00EA3471"/>
    <w:rsid w:val="00EA4051"/>
    <w:rsid w:val="00EA43C3"/>
    <w:rsid w:val="00EA578D"/>
    <w:rsid w:val="00EA58D9"/>
    <w:rsid w:val="00EA58F2"/>
    <w:rsid w:val="00EA5A17"/>
    <w:rsid w:val="00EA5E22"/>
    <w:rsid w:val="00EA603E"/>
    <w:rsid w:val="00EA6188"/>
    <w:rsid w:val="00EA65DE"/>
    <w:rsid w:val="00EA66DA"/>
    <w:rsid w:val="00EA6747"/>
    <w:rsid w:val="00EA740A"/>
    <w:rsid w:val="00EA7478"/>
    <w:rsid w:val="00EA7E66"/>
    <w:rsid w:val="00EB24D5"/>
    <w:rsid w:val="00EB2BBB"/>
    <w:rsid w:val="00EB2BF4"/>
    <w:rsid w:val="00EB3291"/>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30C5"/>
    <w:rsid w:val="00EC31C8"/>
    <w:rsid w:val="00EC4154"/>
    <w:rsid w:val="00EC448C"/>
    <w:rsid w:val="00EC4901"/>
    <w:rsid w:val="00EC4A14"/>
    <w:rsid w:val="00EC517C"/>
    <w:rsid w:val="00EC541D"/>
    <w:rsid w:val="00EC5901"/>
    <w:rsid w:val="00EC62C2"/>
    <w:rsid w:val="00EC6368"/>
    <w:rsid w:val="00EC63E1"/>
    <w:rsid w:val="00EC65EF"/>
    <w:rsid w:val="00EC69AB"/>
    <w:rsid w:val="00EC6E08"/>
    <w:rsid w:val="00EC7553"/>
    <w:rsid w:val="00ED0046"/>
    <w:rsid w:val="00ED0F1F"/>
    <w:rsid w:val="00ED2BDF"/>
    <w:rsid w:val="00ED311F"/>
    <w:rsid w:val="00ED3457"/>
    <w:rsid w:val="00ED34CB"/>
    <w:rsid w:val="00ED3A13"/>
    <w:rsid w:val="00ED3F2A"/>
    <w:rsid w:val="00ED4091"/>
    <w:rsid w:val="00ED4B2B"/>
    <w:rsid w:val="00ED4E03"/>
    <w:rsid w:val="00ED59C3"/>
    <w:rsid w:val="00ED60A8"/>
    <w:rsid w:val="00ED62CF"/>
    <w:rsid w:val="00ED643F"/>
    <w:rsid w:val="00ED67C0"/>
    <w:rsid w:val="00ED6C0F"/>
    <w:rsid w:val="00ED716B"/>
    <w:rsid w:val="00ED7235"/>
    <w:rsid w:val="00ED7EDB"/>
    <w:rsid w:val="00EE052A"/>
    <w:rsid w:val="00EE10C0"/>
    <w:rsid w:val="00EE12B2"/>
    <w:rsid w:val="00EE13ED"/>
    <w:rsid w:val="00EE14EC"/>
    <w:rsid w:val="00EE1744"/>
    <w:rsid w:val="00EE1BD0"/>
    <w:rsid w:val="00EE2384"/>
    <w:rsid w:val="00EE24BC"/>
    <w:rsid w:val="00EE2A0D"/>
    <w:rsid w:val="00EE36D7"/>
    <w:rsid w:val="00EE3ADA"/>
    <w:rsid w:val="00EE3C21"/>
    <w:rsid w:val="00EE3D6F"/>
    <w:rsid w:val="00EE40B5"/>
    <w:rsid w:val="00EE5341"/>
    <w:rsid w:val="00EE53E0"/>
    <w:rsid w:val="00EE5664"/>
    <w:rsid w:val="00EE56FC"/>
    <w:rsid w:val="00EE577C"/>
    <w:rsid w:val="00EE57E4"/>
    <w:rsid w:val="00EE637F"/>
    <w:rsid w:val="00EE7809"/>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6384"/>
    <w:rsid w:val="00EF666C"/>
    <w:rsid w:val="00EF7004"/>
    <w:rsid w:val="00F00700"/>
    <w:rsid w:val="00F007E5"/>
    <w:rsid w:val="00F00A97"/>
    <w:rsid w:val="00F00D64"/>
    <w:rsid w:val="00F01405"/>
    <w:rsid w:val="00F0168B"/>
    <w:rsid w:val="00F01BC1"/>
    <w:rsid w:val="00F01F38"/>
    <w:rsid w:val="00F03167"/>
    <w:rsid w:val="00F03296"/>
    <w:rsid w:val="00F039E8"/>
    <w:rsid w:val="00F04B6E"/>
    <w:rsid w:val="00F06544"/>
    <w:rsid w:val="00F07AB1"/>
    <w:rsid w:val="00F07BF9"/>
    <w:rsid w:val="00F10192"/>
    <w:rsid w:val="00F105F2"/>
    <w:rsid w:val="00F11599"/>
    <w:rsid w:val="00F11911"/>
    <w:rsid w:val="00F121F1"/>
    <w:rsid w:val="00F1228A"/>
    <w:rsid w:val="00F12960"/>
    <w:rsid w:val="00F12B47"/>
    <w:rsid w:val="00F12BFC"/>
    <w:rsid w:val="00F1302E"/>
    <w:rsid w:val="00F138CE"/>
    <w:rsid w:val="00F162E5"/>
    <w:rsid w:val="00F163B5"/>
    <w:rsid w:val="00F167B3"/>
    <w:rsid w:val="00F16B13"/>
    <w:rsid w:val="00F16CB5"/>
    <w:rsid w:val="00F17223"/>
    <w:rsid w:val="00F1768E"/>
    <w:rsid w:val="00F2040C"/>
    <w:rsid w:val="00F213E8"/>
    <w:rsid w:val="00F2154F"/>
    <w:rsid w:val="00F215F2"/>
    <w:rsid w:val="00F216F5"/>
    <w:rsid w:val="00F21F1F"/>
    <w:rsid w:val="00F2263F"/>
    <w:rsid w:val="00F22669"/>
    <w:rsid w:val="00F22BCA"/>
    <w:rsid w:val="00F23008"/>
    <w:rsid w:val="00F231C8"/>
    <w:rsid w:val="00F232A5"/>
    <w:rsid w:val="00F233DA"/>
    <w:rsid w:val="00F2356E"/>
    <w:rsid w:val="00F2397F"/>
    <w:rsid w:val="00F23F19"/>
    <w:rsid w:val="00F2433F"/>
    <w:rsid w:val="00F24ABA"/>
    <w:rsid w:val="00F2534E"/>
    <w:rsid w:val="00F25608"/>
    <w:rsid w:val="00F2565A"/>
    <w:rsid w:val="00F25F3D"/>
    <w:rsid w:val="00F26648"/>
    <w:rsid w:val="00F26E24"/>
    <w:rsid w:val="00F279EF"/>
    <w:rsid w:val="00F27EED"/>
    <w:rsid w:val="00F3005C"/>
    <w:rsid w:val="00F300A7"/>
    <w:rsid w:val="00F300DC"/>
    <w:rsid w:val="00F30123"/>
    <w:rsid w:val="00F30311"/>
    <w:rsid w:val="00F30EB4"/>
    <w:rsid w:val="00F3194F"/>
    <w:rsid w:val="00F31AAA"/>
    <w:rsid w:val="00F320F2"/>
    <w:rsid w:val="00F3220A"/>
    <w:rsid w:val="00F325FC"/>
    <w:rsid w:val="00F32950"/>
    <w:rsid w:val="00F32EED"/>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CF6"/>
    <w:rsid w:val="00F42BEA"/>
    <w:rsid w:val="00F4335E"/>
    <w:rsid w:val="00F4339A"/>
    <w:rsid w:val="00F439CA"/>
    <w:rsid w:val="00F43AC8"/>
    <w:rsid w:val="00F441EC"/>
    <w:rsid w:val="00F44356"/>
    <w:rsid w:val="00F443C4"/>
    <w:rsid w:val="00F44ACC"/>
    <w:rsid w:val="00F44E5E"/>
    <w:rsid w:val="00F4556B"/>
    <w:rsid w:val="00F456AF"/>
    <w:rsid w:val="00F459E7"/>
    <w:rsid w:val="00F46141"/>
    <w:rsid w:val="00F46250"/>
    <w:rsid w:val="00F463B8"/>
    <w:rsid w:val="00F4659F"/>
    <w:rsid w:val="00F46989"/>
    <w:rsid w:val="00F469B4"/>
    <w:rsid w:val="00F47441"/>
    <w:rsid w:val="00F47787"/>
    <w:rsid w:val="00F47F3C"/>
    <w:rsid w:val="00F5009B"/>
    <w:rsid w:val="00F5059E"/>
    <w:rsid w:val="00F512C3"/>
    <w:rsid w:val="00F519EA"/>
    <w:rsid w:val="00F51AE4"/>
    <w:rsid w:val="00F523FE"/>
    <w:rsid w:val="00F52701"/>
    <w:rsid w:val="00F52851"/>
    <w:rsid w:val="00F52D03"/>
    <w:rsid w:val="00F52F8F"/>
    <w:rsid w:val="00F532C4"/>
    <w:rsid w:val="00F53303"/>
    <w:rsid w:val="00F534E0"/>
    <w:rsid w:val="00F53DCB"/>
    <w:rsid w:val="00F54A39"/>
    <w:rsid w:val="00F54E4B"/>
    <w:rsid w:val="00F551B6"/>
    <w:rsid w:val="00F55359"/>
    <w:rsid w:val="00F557C5"/>
    <w:rsid w:val="00F559B6"/>
    <w:rsid w:val="00F55ABE"/>
    <w:rsid w:val="00F561E8"/>
    <w:rsid w:val="00F57EBA"/>
    <w:rsid w:val="00F60F3E"/>
    <w:rsid w:val="00F6100F"/>
    <w:rsid w:val="00F61346"/>
    <w:rsid w:val="00F61FD4"/>
    <w:rsid w:val="00F62526"/>
    <w:rsid w:val="00F62C27"/>
    <w:rsid w:val="00F643FD"/>
    <w:rsid w:val="00F64D7A"/>
    <w:rsid w:val="00F65F95"/>
    <w:rsid w:val="00F66204"/>
    <w:rsid w:val="00F663FB"/>
    <w:rsid w:val="00F66B57"/>
    <w:rsid w:val="00F66C43"/>
    <w:rsid w:val="00F66F2F"/>
    <w:rsid w:val="00F6748E"/>
    <w:rsid w:val="00F67660"/>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F14"/>
    <w:rsid w:val="00F81343"/>
    <w:rsid w:val="00F82542"/>
    <w:rsid w:val="00F82636"/>
    <w:rsid w:val="00F82A72"/>
    <w:rsid w:val="00F836B1"/>
    <w:rsid w:val="00F83808"/>
    <w:rsid w:val="00F83A22"/>
    <w:rsid w:val="00F83B07"/>
    <w:rsid w:val="00F83DF0"/>
    <w:rsid w:val="00F840AA"/>
    <w:rsid w:val="00F84AF0"/>
    <w:rsid w:val="00F84AF5"/>
    <w:rsid w:val="00F84C40"/>
    <w:rsid w:val="00F84D28"/>
    <w:rsid w:val="00F84FA4"/>
    <w:rsid w:val="00F8519E"/>
    <w:rsid w:val="00F8580C"/>
    <w:rsid w:val="00F85956"/>
    <w:rsid w:val="00F86618"/>
    <w:rsid w:val="00F86A46"/>
    <w:rsid w:val="00F87475"/>
    <w:rsid w:val="00F875F0"/>
    <w:rsid w:val="00F87E42"/>
    <w:rsid w:val="00F87F0E"/>
    <w:rsid w:val="00F87F67"/>
    <w:rsid w:val="00F912D4"/>
    <w:rsid w:val="00F91477"/>
    <w:rsid w:val="00F916C5"/>
    <w:rsid w:val="00F92498"/>
    <w:rsid w:val="00F92BD2"/>
    <w:rsid w:val="00F92BF7"/>
    <w:rsid w:val="00F9346E"/>
    <w:rsid w:val="00F94204"/>
    <w:rsid w:val="00F95AFA"/>
    <w:rsid w:val="00F95DD0"/>
    <w:rsid w:val="00F95E26"/>
    <w:rsid w:val="00F9656F"/>
    <w:rsid w:val="00F96729"/>
    <w:rsid w:val="00F97259"/>
    <w:rsid w:val="00F97940"/>
    <w:rsid w:val="00FA0A27"/>
    <w:rsid w:val="00FA0C92"/>
    <w:rsid w:val="00FA17F5"/>
    <w:rsid w:val="00FA1A9F"/>
    <w:rsid w:val="00FA21D1"/>
    <w:rsid w:val="00FA240C"/>
    <w:rsid w:val="00FA2CFE"/>
    <w:rsid w:val="00FA312D"/>
    <w:rsid w:val="00FA3863"/>
    <w:rsid w:val="00FA3A5A"/>
    <w:rsid w:val="00FA3B4B"/>
    <w:rsid w:val="00FA424B"/>
    <w:rsid w:val="00FA4E27"/>
    <w:rsid w:val="00FA5385"/>
    <w:rsid w:val="00FA594F"/>
    <w:rsid w:val="00FA59D0"/>
    <w:rsid w:val="00FA59E9"/>
    <w:rsid w:val="00FA647D"/>
    <w:rsid w:val="00FA6480"/>
    <w:rsid w:val="00FA6A80"/>
    <w:rsid w:val="00FA6B62"/>
    <w:rsid w:val="00FA6D35"/>
    <w:rsid w:val="00FA6FCE"/>
    <w:rsid w:val="00FA7272"/>
    <w:rsid w:val="00FA743A"/>
    <w:rsid w:val="00FB0584"/>
    <w:rsid w:val="00FB0677"/>
    <w:rsid w:val="00FB104D"/>
    <w:rsid w:val="00FB1195"/>
    <w:rsid w:val="00FB1C8D"/>
    <w:rsid w:val="00FB23B2"/>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B0A"/>
    <w:rsid w:val="00FB5C89"/>
    <w:rsid w:val="00FB60D3"/>
    <w:rsid w:val="00FB6C64"/>
    <w:rsid w:val="00FB7301"/>
    <w:rsid w:val="00FB7AE0"/>
    <w:rsid w:val="00FC03B7"/>
    <w:rsid w:val="00FC1563"/>
    <w:rsid w:val="00FC1692"/>
    <w:rsid w:val="00FC16CE"/>
    <w:rsid w:val="00FC1EBF"/>
    <w:rsid w:val="00FC24F5"/>
    <w:rsid w:val="00FC30F4"/>
    <w:rsid w:val="00FC3436"/>
    <w:rsid w:val="00FC375C"/>
    <w:rsid w:val="00FC3BD4"/>
    <w:rsid w:val="00FC41E3"/>
    <w:rsid w:val="00FC475F"/>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828"/>
    <w:rsid w:val="00FD7F6A"/>
    <w:rsid w:val="00FE0F94"/>
    <w:rsid w:val="00FE154F"/>
    <w:rsid w:val="00FE16FB"/>
    <w:rsid w:val="00FE2AE7"/>
    <w:rsid w:val="00FE2D8B"/>
    <w:rsid w:val="00FE3074"/>
    <w:rsid w:val="00FE30D9"/>
    <w:rsid w:val="00FE31A1"/>
    <w:rsid w:val="00FE35F6"/>
    <w:rsid w:val="00FE3B53"/>
    <w:rsid w:val="00FE40A7"/>
    <w:rsid w:val="00FE4580"/>
    <w:rsid w:val="00FE47F5"/>
    <w:rsid w:val="00FE50A2"/>
    <w:rsid w:val="00FE57C5"/>
    <w:rsid w:val="00FE6374"/>
    <w:rsid w:val="00FE6E2F"/>
    <w:rsid w:val="00FE6E34"/>
    <w:rsid w:val="00FE75D4"/>
    <w:rsid w:val="00FE7B11"/>
    <w:rsid w:val="00FE7B78"/>
    <w:rsid w:val="00FE7C5B"/>
    <w:rsid w:val="00FE7FFB"/>
    <w:rsid w:val="00FF03FF"/>
    <w:rsid w:val="00FF0C3F"/>
    <w:rsid w:val="00FF11B3"/>
    <w:rsid w:val="00FF15A3"/>
    <w:rsid w:val="00FF1EC8"/>
    <w:rsid w:val="00FF1F65"/>
    <w:rsid w:val="00FF2227"/>
    <w:rsid w:val="00FF25E4"/>
    <w:rsid w:val="00FF261F"/>
    <w:rsid w:val="00FF276D"/>
    <w:rsid w:val="00FF279D"/>
    <w:rsid w:val="00FF31F3"/>
    <w:rsid w:val="00FF357D"/>
    <w:rsid w:val="00FF4EEE"/>
    <w:rsid w:val="00FF5619"/>
    <w:rsid w:val="00FF6171"/>
    <w:rsid w:val="00FF6207"/>
    <w:rsid w:val="00FF6B2A"/>
    <w:rsid w:val="00FF6B7E"/>
    <w:rsid w:val="00FF6D3F"/>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4E23"/>
  <w15:docId w15:val="{03CF9D94-1EDF-43C0-B1F4-F7431242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12109"/>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lang w:val="x-none" w:eastAsia="x-none"/>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lang w:val="x-none" w:eastAsia="x-none"/>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lang w:val="x-none" w:eastAsia="x-none"/>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 Char"/>
    <w:aliases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aliases w:val="Έντονο απόσπασμα"/>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val="x-none" w:eastAsia="zh-CN" w:bidi="ar-SA"/>
    </w:rPr>
  </w:style>
  <w:style w:type="character" w:customStyle="1" w:styleId="Char14">
    <w:name w:val="Κεφαλίδα Char1"/>
    <w:rsid w:val="00A20189"/>
    <w:rPr>
      <w:rFonts w:eastAsia="PMingLiU"/>
      <w:sz w:val="24"/>
      <w:lang w:val="x-none" w:eastAsia="zh-CN" w:bidi="ar-SA"/>
    </w:rPr>
  </w:style>
  <w:style w:type="character" w:customStyle="1" w:styleId="Char15">
    <w:name w:val="Κείμενο πλαισίου Char1"/>
    <w:rsid w:val="00A20189"/>
    <w:rPr>
      <w:rFonts w:ascii="Tahoma" w:eastAsia="PMingLiU" w:hAnsi="Tahoma" w:cs="Tahoma"/>
      <w:sz w:val="16"/>
      <w:szCs w:val="16"/>
      <w:lang w:val="x-none"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val="x-none" w:eastAsia="zh-CN" w:bidi="ar-SA"/>
    </w:rPr>
  </w:style>
  <w:style w:type="character" w:customStyle="1" w:styleId="Char17">
    <w:name w:val="Σώμα κείμενου με εσοχή Char1"/>
    <w:rsid w:val="00A20189"/>
    <w:rPr>
      <w:rFonts w:eastAsia="PMingLiU"/>
      <w:sz w:val="24"/>
      <w:szCs w:val="24"/>
      <w:lang w:val="x-none"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val="x-none"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val="x-none"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val="x-none" w:eastAsia="zh-CN"/>
    </w:rPr>
  </w:style>
  <w:style w:type="character" w:customStyle="1" w:styleId="Char1a">
    <w:name w:val="Κείμενο σημείωσης τέλους Char1"/>
    <w:rsid w:val="00A20189"/>
    <w:rPr>
      <w:rFonts w:eastAsia="PMingLiU"/>
      <w:lang w:val="x-none"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val="x-none"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val="x-none"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val="x-none"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val="x-none" w:eastAsia="zh-CN"/>
    </w:rPr>
  </w:style>
  <w:style w:type="character" w:customStyle="1" w:styleId="Char1b">
    <w:name w:val="Κείμενο υποσημείωσης Char1"/>
    <w:rsid w:val="00A20189"/>
    <w:rPr>
      <w:lang w:val="x-none"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val="x-none"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37057728">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382562138">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2647712">
      <w:bodyDiv w:val="1"/>
      <w:marLeft w:val="0"/>
      <w:marRight w:val="0"/>
      <w:marTop w:val="0"/>
      <w:marBottom w:val="0"/>
      <w:divBdr>
        <w:top w:val="none" w:sz="0" w:space="0" w:color="auto"/>
        <w:left w:val="none" w:sz="0" w:space="0" w:color="auto"/>
        <w:bottom w:val="none" w:sz="0" w:space="0" w:color="auto"/>
        <w:right w:val="none" w:sz="0" w:space="0" w:color="auto"/>
      </w:divBdr>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9098831">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985206832">
      <w:bodyDiv w:val="1"/>
      <w:marLeft w:val="0"/>
      <w:marRight w:val="0"/>
      <w:marTop w:val="0"/>
      <w:marBottom w:val="0"/>
      <w:divBdr>
        <w:top w:val="none" w:sz="0" w:space="0" w:color="auto"/>
        <w:left w:val="none" w:sz="0" w:space="0" w:color="auto"/>
        <w:bottom w:val="none" w:sz="0" w:space="0" w:color="auto"/>
        <w:right w:val="none" w:sz="0" w:space="0" w:color="auto"/>
      </w:divBdr>
    </w:div>
    <w:div w:id="1011638323">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178037358">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29879554">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1470185">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0326278">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55417921">
      <w:bodyDiv w:val="1"/>
      <w:marLeft w:val="0"/>
      <w:marRight w:val="0"/>
      <w:marTop w:val="0"/>
      <w:marBottom w:val="0"/>
      <w:divBdr>
        <w:top w:val="none" w:sz="0" w:space="0" w:color="auto"/>
        <w:left w:val="none" w:sz="0" w:space="0" w:color="auto"/>
        <w:bottom w:val="none" w:sz="0" w:space="0" w:color="auto"/>
        <w:right w:val="none" w:sz="0" w:space="0" w:color="auto"/>
      </w:divBdr>
    </w:div>
    <w:div w:id="187950976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52457385">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56799-DF3E-4356-A71D-FF130D93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7208</Characters>
  <Application>Microsoft Office Word</Application>
  <DocSecurity>0</DocSecurity>
  <Lines>300</Lines>
  <Paragraphs>132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Info-Quest</Company>
  <LinksUpToDate>false</LinksUpToDate>
  <CharactersWithSpaces>8207</CharactersWithSpaces>
  <SharedDoc>false</SharedDoc>
  <HLinks>
    <vt:vector size="66" baseType="variant">
      <vt:variant>
        <vt:i4>5570643</vt:i4>
      </vt:variant>
      <vt:variant>
        <vt:i4>30</vt:i4>
      </vt:variant>
      <vt:variant>
        <vt:i4>0</vt:i4>
      </vt:variant>
      <vt:variant>
        <vt:i4>5</vt:i4>
      </vt:variant>
      <vt:variant>
        <vt:lpwstr>https://elke.uop.gr/</vt:lpwstr>
      </vt:variant>
      <vt:variant>
        <vt:lpwstr/>
      </vt:variant>
      <vt:variant>
        <vt:i4>786559</vt:i4>
      </vt:variant>
      <vt:variant>
        <vt:i4>27</vt:i4>
      </vt:variant>
      <vt:variant>
        <vt:i4>0</vt:i4>
      </vt:variant>
      <vt:variant>
        <vt:i4>5</vt:i4>
      </vt:variant>
      <vt:variant>
        <vt:lpwstr>mailto:akargas@go.uop.gr</vt:lpwstr>
      </vt:variant>
      <vt:variant>
        <vt:lpwstr/>
      </vt:variant>
      <vt:variant>
        <vt:i4>6291509</vt:i4>
      </vt:variant>
      <vt:variant>
        <vt:i4>24</vt:i4>
      </vt:variant>
      <vt:variant>
        <vt:i4>0</vt:i4>
      </vt:variant>
      <vt:variant>
        <vt:i4>5</vt:i4>
      </vt:variant>
      <vt:variant>
        <vt:lpwstr>https://submissions.uop.gr/</vt:lpwstr>
      </vt:variant>
      <vt:variant>
        <vt:lpwstr/>
      </vt:variant>
      <vt:variant>
        <vt:i4>6291509</vt:i4>
      </vt:variant>
      <vt:variant>
        <vt:i4>21</vt:i4>
      </vt:variant>
      <vt:variant>
        <vt:i4>0</vt:i4>
      </vt:variant>
      <vt:variant>
        <vt:i4>5</vt:i4>
      </vt:variant>
      <vt:variant>
        <vt:lpwstr>https://submissions.uop.gr/</vt:lpwstr>
      </vt:variant>
      <vt:variant>
        <vt:lpwstr/>
      </vt:variant>
      <vt:variant>
        <vt:i4>2359419</vt:i4>
      </vt:variant>
      <vt:variant>
        <vt:i4>18</vt:i4>
      </vt:variant>
      <vt:variant>
        <vt:i4>0</vt:i4>
      </vt:variant>
      <vt:variant>
        <vt:i4>5</vt:i4>
      </vt:variant>
      <vt:variant>
        <vt:lpwstr>http://www.conferenceranks.com/</vt:lpwstr>
      </vt:variant>
      <vt:variant>
        <vt:lpwstr>data</vt:lpwstr>
      </vt:variant>
      <vt:variant>
        <vt:i4>196687</vt:i4>
      </vt:variant>
      <vt:variant>
        <vt:i4>15</vt:i4>
      </vt:variant>
      <vt:variant>
        <vt:i4>0</vt:i4>
      </vt:variant>
      <vt:variant>
        <vt:i4>5</vt:i4>
      </vt:variant>
      <vt:variant>
        <vt:lpwstr>https://www.scimagojr.com/journalrank.php</vt:lpwstr>
      </vt:variant>
      <vt:variant>
        <vt:lpwstr/>
      </vt:variant>
      <vt:variant>
        <vt:i4>60228597</vt:i4>
      </vt:variant>
      <vt:variant>
        <vt:i4>12</vt:i4>
      </vt:variant>
      <vt:variant>
        <vt:i4>0</vt:i4>
      </vt:variant>
      <vt:variant>
        <vt:i4>5</vt:i4>
      </vt:variant>
      <vt:variant>
        <vt:lpwstr/>
      </vt:variant>
      <vt:variant>
        <vt:lpwstr>_4Σημείωση_σχετικά_με</vt:lpwstr>
      </vt:variant>
      <vt:variant>
        <vt:i4>60687255</vt:i4>
      </vt:variant>
      <vt:variant>
        <vt:i4>9</vt:i4>
      </vt:variant>
      <vt:variant>
        <vt:i4>0</vt:i4>
      </vt:variant>
      <vt:variant>
        <vt:i4>5</vt:i4>
      </vt:variant>
      <vt:variant>
        <vt:lpwstr/>
      </vt:variant>
      <vt:variant>
        <vt:lpwstr>_3_Αποδεδειγμένη_καλλιτεχνική</vt:lpwstr>
      </vt:variant>
      <vt:variant>
        <vt:i4>58852307</vt:i4>
      </vt:variant>
      <vt:variant>
        <vt:i4>6</vt:i4>
      </vt:variant>
      <vt:variant>
        <vt:i4>0</vt:i4>
      </vt:variant>
      <vt:variant>
        <vt:i4>5</vt:i4>
      </vt:variant>
      <vt:variant>
        <vt:lpwstr/>
      </vt:variant>
      <vt:variant>
        <vt:lpwstr>_Portfolio_εργασιών_και</vt:lpwstr>
      </vt:variant>
      <vt:variant>
        <vt:i4>2032636</vt:i4>
      </vt:variant>
      <vt:variant>
        <vt:i4>3</vt:i4>
      </vt:variant>
      <vt:variant>
        <vt:i4>0</vt:i4>
      </vt:variant>
      <vt:variant>
        <vt:i4>5</vt:i4>
      </vt:variant>
      <vt:variant>
        <vt:lpwstr/>
      </vt:variant>
      <vt:variant>
        <vt:lpwstr>_Σημείωση_σχετικά_με</vt:lpwstr>
      </vt:variant>
      <vt:variant>
        <vt:i4>786559</vt:i4>
      </vt:variant>
      <vt:variant>
        <vt:i4>0</vt:i4>
      </vt:variant>
      <vt:variant>
        <vt:i4>0</vt:i4>
      </vt:variant>
      <vt:variant>
        <vt:i4>5</vt:i4>
      </vt:variant>
      <vt:variant>
        <vt:lpwstr>mailto:akargas@go.uop.gr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EVANGELIA NTOLOU</cp:lastModifiedBy>
  <cp:revision>3</cp:revision>
  <cp:lastPrinted>2024-01-17T08:42:00Z</cp:lastPrinted>
  <dcterms:created xsi:type="dcterms:W3CDTF">2024-01-19T08:25:00Z</dcterms:created>
  <dcterms:modified xsi:type="dcterms:W3CDTF">2024-01-19T08:26:00Z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e23b04c47170812f2de01c0beed1a7d68fcc554a4f24cee13c37da1c1865ee64</vt:lpwstr>
  </property>
</Properties>
</file>